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AD7EA8" w14:textId="4A7ACE35" w:rsidR="00473B09" w:rsidRDefault="004A5F7F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Doo”Parking Servis Budva „Budva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FA1F8A">
        <w:rPr>
          <w:rFonts w:ascii="Times New Roman" w:hAnsi="Times New Roman" w:cs="Times New Roman"/>
          <w:sz w:val="24"/>
          <w:szCs w:val="24"/>
          <w:lang w:val="pl-PL"/>
        </w:rPr>
        <w:t xml:space="preserve">          </w:t>
      </w:r>
      <w:r w:rsidR="0037466B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</w:t>
      </w:r>
      <w:r w:rsidR="00FA1F8A">
        <w:rPr>
          <w:rFonts w:ascii="Times New Roman" w:hAnsi="Times New Roman" w:cs="Times New Roman"/>
          <w:sz w:val="24"/>
          <w:szCs w:val="24"/>
          <w:lang w:val="pl-PL"/>
        </w:rPr>
        <w:t xml:space="preserve">         </w:t>
      </w:r>
      <w:r w:rsidR="00FA1F8A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OBRAZAC 1</w:t>
      </w:r>
    </w:p>
    <w:p w14:paraId="60E10105" w14:textId="51452086" w:rsidR="004A5F7F" w:rsidRPr="00C83766" w:rsidRDefault="00D751F7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Broj</w:t>
      </w:r>
      <w:r w:rsidR="00620A76">
        <w:rPr>
          <w:rFonts w:ascii="Times New Roman" w:hAnsi="Times New Roman" w:cs="Times New Roman"/>
          <w:sz w:val="24"/>
          <w:szCs w:val="24"/>
          <w:lang w:val="pl-PL"/>
        </w:rPr>
        <w:t>:</w:t>
      </w:r>
      <w:r w:rsidR="004A5F7F" w:rsidRPr="00C8376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1F7DA9">
        <w:rPr>
          <w:rFonts w:ascii="Times New Roman" w:hAnsi="Times New Roman" w:cs="Times New Roman"/>
          <w:sz w:val="24"/>
          <w:szCs w:val="24"/>
          <w:lang w:val="pl-PL"/>
        </w:rPr>
        <w:t>54/1</w:t>
      </w:r>
    </w:p>
    <w:p w14:paraId="32F0FEC0" w14:textId="44A51018" w:rsidR="004A5F7F" w:rsidRPr="00C83766" w:rsidRDefault="009F53C0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Mjesto i </w:t>
      </w:r>
      <w:r w:rsidR="00455755">
        <w:rPr>
          <w:rFonts w:ascii="Times New Roman" w:hAnsi="Times New Roman" w:cs="Times New Roman"/>
          <w:sz w:val="24"/>
          <w:szCs w:val="24"/>
          <w:lang w:val="pl-PL"/>
        </w:rPr>
        <w:t>Datum</w:t>
      </w:r>
      <w:r w:rsidR="0037466B">
        <w:rPr>
          <w:rFonts w:ascii="Times New Roman" w:hAnsi="Times New Roman" w:cs="Times New Roman"/>
          <w:sz w:val="24"/>
          <w:szCs w:val="24"/>
          <w:lang w:val="pl-PL"/>
        </w:rPr>
        <w:t>: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Budva,</w:t>
      </w:r>
      <w:r w:rsidR="00296967">
        <w:rPr>
          <w:rFonts w:ascii="Times New Roman" w:hAnsi="Times New Roman" w:cs="Times New Roman"/>
          <w:sz w:val="24"/>
          <w:szCs w:val="24"/>
          <w:lang w:val="pl-PL"/>
        </w:rPr>
        <w:t xml:space="preserve"> 04.02.2020.godine</w:t>
      </w:r>
    </w:p>
    <w:p w14:paraId="6269CEBC" w14:textId="77777777"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102CEAFA" w14:textId="51918428" w:rsidR="004A5F7F" w:rsidRDefault="00D8634E" w:rsidP="00D8634E">
      <w:pPr>
        <w:pStyle w:val="BodyText"/>
        <w:spacing w:before="69"/>
        <w:ind w:left="316" w:right="237"/>
        <w:rPr>
          <w:rFonts w:cs="Times New Roman"/>
          <w:spacing w:val="-1"/>
        </w:rPr>
      </w:pPr>
      <w:r>
        <w:t>Na</w:t>
      </w:r>
      <w:r>
        <w:rPr>
          <w:spacing w:val="-2"/>
        </w:rPr>
        <w:t xml:space="preserve"> </w:t>
      </w:r>
      <w:r>
        <w:t>osnovu</w:t>
      </w:r>
      <w:r>
        <w:rPr>
          <w:spacing w:val="2"/>
        </w:rPr>
        <w:t xml:space="preserve"> </w:t>
      </w:r>
      <w:r>
        <w:rPr>
          <w:spacing w:val="-1"/>
        </w:rPr>
        <w:t>člana</w:t>
      </w:r>
      <w:r>
        <w:t xml:space="preserve"> 30 </w:t>
      </w:r>
      <w:r>
        <w:rPr>
          <w:spacing w:val="2"/>
        </w:rPr>
        <w:t xml:space="preserve"> </w:t>
      </w:r>
      <w:r>
        <w:t>Zakona</w:t>
      </w:r>
      <w:r>
        <w:rPr>
          <w:spacing w:val="-1"/>
        </w:rPr>
        <w:t xml:space="preserve"> </w:t>
      </w:r>
      <w:r>
        <w:t>o javnim nabavkama</w:t>
      </w:r>
      <w:r>
        <w:rPr>
          <w:spacing w:val="1"/>
        </w:rPr>
        <w:t xml:space="preserve"> </w:t>
      </w:r>
      <w:r>
        <w:t xml:space="preserve">(„Službeni list </w:t>
      </w:r>
      <w:r>
        <w:rPr>
          <w:spacing w:val="-1"/>
        </w:rPr>
        <w:t>CG“,</w:t>
      </w:r>
      <w:r>
        <w:t xml:space="preserve"> br.</w:t>
      </w:r>
      <w:r>
        <w:rPr>
          <w:spacing w:val="1"/>
        </w:rPr>
        <w:t xml:space="preserve"> </w:t>
      </w:r>
      <w:r>
        <w:t>42/11, 57/14, 28/15</w:t>
      </w:r>
      <w:r>
        <w:rPr>
          <w:spacing w:val="27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42/17</w:t>
      </w:r>
      <w:r>
        <w:rPr>
          <w:spacing w:val="21"/>
        </w:rPr>
        <w:t xml:space="preserve"> </w:t>
      </w:r>
      <w:r>
        <w:t>)</w:t>
      </w:r>
      <w:r>
        <w:rPr>
          <w:spacing w:val="20"/>
        </w:rPr>
        <w:t xml:space="preserve"> </w:t>
      </w:r>
      <w:r>
        <w:t>i</w:t>
      </w:r>
      <w:r>
        <w:rPr>
          <w:spacing w:val="21"/>
        </w:rPr>
        <w:t xml:space="preserve"> </w:t>
      </w:r>
      <w:r>
        <w:rPr>
          <w:spacing w:val="-1"/>
        </w:rPr>
        <w:t>Pravilnika</w:t>
      </w:r>
      <w:r>
        <w:rPr>
          <w:spacing w:val="20"/>
        </w:rPr>
        <w:t xml:space="preserve"> </w:t>
      </w:r>
      <w:r>
        <w:t xml:space="preserve">za postupanje Doo”Parking </w:t>
      </w:r>
      <w:r w:rsidR="00C26038">
        <w:t>S</w:t>
      </w:r>
      <w:r>
        <w:t>ervis Budva “Budva o</w:t>
      </w:r>
      <w:r>
        <w:rPr>
          <w:spacing w:val="20"/>
        </w:rPr>
        <w:t xml:space="preserve"> </w:t>
      </w:r>
      <w:r>
        <w:rPr>
          <w:spacing w:val="-1"/>
        </w:rPr>
        <w:t>sprovođenje</w:t>
      </w:r>
      <w:r>
        <w:rPr>
          <w:spacing w:val="20"/>
        </w:rPr>
        <w:t xml:space="preserve"> </w:t>
      </w:r>
      <w:r>
        <w:t>nabavki</w:t>
      </w:r>
      <w:r>
        <w:rPr>
          <w:spacing w:val="28"/>
        </w:rPr>
        <w:t xml:space="preserve"> </w:t>
      </w:r>
      <w:r>
        <w:rPr>
          <w:rFonts w:cs="Times New Roman"/>
        </w:rPr>
        <w:t>male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 xml:space="preserve">vrijednosti ,Doo”Parking Servis Budva”Budva dostavlja </w:t>
      </w:r>
    </w:p>
    <w:p w14:paraId="263F22C8" w14:textId="77777777" w:rsidR="00276068" w:rsidRDefault="00276068" w:rsidP="00D8634E">
      <w:pPr>
        <w:pStyle w:val="BodyText"/>
        <w:spacing w:before="69"/>
        <w:ind w:left="316" w:right="237"/>
        <w:rPr>
          <w:b/>
          <w:lang w:val="sr-Latn-CS"/>
        </w:rPr>
      </w:pPr>
    </w:p>
    <w:p w14:paraId="5F2621B4" w14:textId="77777777" w:rsidR="004A5F7F" w:rsidRPr="00C83766" w:rsidRDefault="004A5F7F" w:rsidP="004A5F7F">
      <w:pPr>
        <w:pStyle w:val="Heading3"/>
        <w:rPr>
          <w:b/>
          <w:szCs w:val="24"/>
          <w:lang w:val="sr-Latn-CS"/>
        </w:rPr>
      </w:pPr>
      <w:r w:rsidRPr="00C83766">
        <w:rPr>
          <w:b/>
          <w:szCs w:val="24"/>
          <w:lang w:val="sr-Latn-CS"/>
        </w:rPr>
        <w:t>ZAHTJEV ZA DOSTAVLJANJE PONUDA</w:t>
      </w:r>
    </w:p>
    <w:p w14:paraId="54E7E86E" w14:textId="77777777" w:rsidR="004A5F7F" w:rsidRDefault="004A5F7F" w:rsidP="00D8634E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ZA NABAVKE MALE VRIJEDNOSTI</w:t>
      </w:r>
    </w:p>
    <w:p w14:paraId="5FCCAF55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 Podaci o naručiocu </w:t>
      </w:r>
    </w:p>
    <w:p w14:paraId="4A6F34E2" w14:textId="77777777" w:rsidR="004A5F7F" w:rsidRPr="00C83766" w:rsidRDefault="004A5F7F" w:rsidP="004A5F7F">
      <w:pPr>
        <w:pStyle w:val="Caption"/>
        <w:rPr>
          <w:b/>
          <w:szCs w:val="24"/>
          <w:lang w:val="sr-Latn-CS"/>
        </w:rPr>
      </w:pPr>
    </w:p>
    <w:tbl>
      <w:tblPr>
        <w:tblW w:w="8324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2"/>
        <w:gridCol w:w="4162"/>
      </w:tblGrid>
      <w:tr w:rsidR="00FA775C" w:rsidRPr="00C83766" w14:paraId="470E070B" w14:textId="77777777" w:rsidTr="00FA775C">
        <w:trPr>
          <w:trHeight w:val="612"/>
        </w:trPr>
        <w:tc>
          <w:tcPr>
            <w:tcW w:w="4162" w:type="dxa"/>
            <w:tcBorders>
              <w:top w:val="double" w:sz="4" w:space="0" w:color="auto"/>
            </w:tcBorders>
          </w:tcPr>
          <w:p w14:paraId="274C963F" w14:textId="77777777" w:rsidR="00FA775C" w:rsidRPr="00D8634E" w:rsidRDefault="00FA775C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 w:cs="Times New Roman"/>
                <w:spacing w:val="-1"/>
                <w:sz w:val="24"/>
              </w:rPr>
            </w:pPr>
            <w:r w:rsidRPr="00D8634E">
              <w:rPr>
                <w:rFonts w:ascii="Times New Roman" w:hAnsi="Times New Roman" w:cs="Times New Roman"/>
                <w:spacing w:val="-1"/>
                <w:sz w:val="24"/>
              </w:rPr>
              <w:t>Naručilac:</w:t>
            </w:r>
          </w:p>
          <w:p w14:paraId="402CC80D" w14:textId="77777777" w:rsidR="00FA775C" w:rsidRDefault="00FA775C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34E">
              <w:rPr>
                <w:rFonts w:ascii="Times New Roman" w:hAnsi="Times New Roman" w:cs="Times New Roman"/>
                <w:spacing w:val="-1"/>
              </w:rPr>
              <w:t xml:space="preserve"> Doo”Parking Servis Budva”Budva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14:paraId="11037A69" w14:textId="77777777" w:rsidR="00FA775C" w:rsidRDefault="00FA775C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Lice/a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zadavanjeinformacija:</w:t>
            </w:r>
          </w:p>
          <w:p w14:paraId="4D7BBFE5" w14:textId="375223A1" w:rsidR="00FA775C" w:rsidRDefault="00FA775C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Dragana Kentera</w:t>
            </w:r>
          </w:p>
        </w:tc>
      </w:tr>
      <w:tr w:rsidR="00FA775C" w:rsidRPr="00C83766" w14:paraId="3036C9EB" w14:textId="77777777" w:rsidTr="00FA775C">
        <w:trPr>
          <w:trHeight w:val="612"/>
        </w:trPr>
        <w:tc>
          <w:tcPr>
            <w:tcW w:w="4162" w:type="dxa"/>
          </w:tcPr>
          <w:p w14:paraId="00310106" w14:textId="77777777" w:rsidR="00FA775C" w:rsidRDefault="00FA775C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14:paraId="7300F65A" w14:textId="77777777" w:rsidR="00FA775C" w:rsidRDefault="00FA775C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Mediteranska bb </w:t>
            </w:r>
          </w:p>
        </w:tc>
        <w:tc>
          <w:tcPr>
            <w:tcW w:w="4162" w:type="dxa"/>
          </w:tcPr>
          <w:p w14:paraId="06F7DD3A" w14:textId="77777777" w:rsidR="00FA775C" w:rsidRDefault="00FA775C" w:rsidP="00D43133">
            <w:pPr>
              <w:pStyle w:val="TableParagraph"/>
              <w:spacing w:line="267" w:lineRule="exact"/>
              <w:ind w:left="1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Poštanskibroj:</w:t>
            </w:r>
          </w:p>
          <w:p w14:paraId="6DEEA59A" w14:textId="77777777" w:rsidR="00FA775C" w:rsidRDefault="00FA775C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85310</w:t>
            </w:r>
          </w:p>
        </w:tc>
      </w:tr>
      <w:tr w:rsidR="00FA775C" w:rsidRPr="00C83766" w14:paraId="31312F9B" w14:textId="77777777" w:rsidTr="00FA775C">
        <w:trPr>
          <w:trHeight w:val="612"/>
        </w:trPr>
        <w:tc>
          <w:tcPr>
            <w:tcW w:w="4162" w:type="dxa"/>
          </w:tcPr>
          <w:p w14:paraId="40ED04C1" w14:textId="77777777" w:rsidR="00FA775C" w:rsidRDefault="00FA775C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Sjedište:</w:t>
            </w:r>
          </w:p>
          <w:p w14:paraId="5FDC256C" w14:textId="77777777" w:rsidR="00FA775C" w:rsidRDefault="00FA775C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Budva</w:t>
            </w:r>
          </w:p>
        </w:tc>
        <w:tc>
          <w:tcPr>
            <w:tcW w:w="4162" w:type="dxa"/>
          </w:tcPr>
          <w:p w14:paraId="1B947AC0" w14:textId="77777777" w:rsidR="00FA775C" w:rsidRDefault="00FA775C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PIB:</w:t>
            </w:r>
          </w:p>
          <w:p w14:paraId="2A35DB69" w14:textId="77777777" w:rsidR="00FA775C" w:rsidRDefault="00FA775C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02382784</w:t>
            </w:r>
          </w:p>
        </w:tc>
      </w:tr>
      <w:tr w:rsidR="00FA775C" w:rsidRPr="00C83766" w14:paraId="36833A08" w14:textId="77777777" w:rsidTr="00FA775C">
        <w:trPr>
          <w:trHeight w:val="612"/>
        </w:trPr>
        <w:tc>
          <w:tcPr>
            <w:tcW w:w="4162" w:type="dxa"/>
          </w:tcPr>
          <w:p w14:paraId="46FC26B3" w14:textId="77777777" w:rsidR="00FA775C" w:rsidRDefault="00FA775C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Telefon:</w:t>
            </w:r>
          </w:p>
          <w:p w14:paraId="52656F40" w14:textId="77777777" w:rsidR="00FA775C" w:rsidRDefault="00FA775C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033402492</w:t>
            </w:r>
          </w:p>
        </w:tc>
        <w:tc>
          <w:tcPr>
            <w:tcW w:w="4162" w:type="dxa"/>
          </w:tcPr>
          <w:p w14:paraId="1869DC5E" w14:textId="77777777" w:rsidR="00FA775C" w:rsidRDefault="00FA775C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Faks:</w:t>
            </w:r>
          </w:p>
          <w:p w14:paraId="3037CE21" w14:textId="77777777" w:rsidR="00FA775C" w:rsidRDefault="00FA775C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033402496</w:t>
            </w:r>
          </w:p>
        </w:tc>
      </w:tr>
      <w:tr w:rsidR="00FA775C" w:rsidRPr="00C83766" w14:paraId="4E7A5A78" w14:textId="77777777" w:rsidTr="00FA775C">
        <w:trPr>
          <w:trHeight w:val="612"/>
        </w:trPr>
        <w:tc>
          <w:tcPr>
            <w:tcW w:w="4162" w:type="dxa"/>
            <w:tcBorders>
              <w:bottom w:val="double" w:sz="4" w:space="0" w:color="auto"/>
            </w:tcBorders>
          </w:tcPr>
          <w:p w14:paraId="63560FFC" w14:textId="77777777" w:rsidR="00FA775C" w:rsidRDefault="00FA775C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E-mail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14:paraId="77B01088" w14:textId="77777777" w:rsidR="00FA775C" w:rsidRDefault="00FA775C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Parkingbudva@t-com.me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14:paraId="38773761" w14:textId="77777777" w:rsidR="00FA775C" w:rsidRDefault="00FA775C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Internet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stranica:</w:t>
            </w:r>
          </w:p>
          <w:p w14:paraId="50945563" w14:textId="77777777" w:rsidR="00FA775C" w:rsidRDefault="00FA775C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www.parkingservisbudva.com</w:t>
            </w:r>
          </w:p>
        </w:tc>
      </w:tr>
    </w:tbl>
    <w:p w14:paraId="46ED9239" w14:textId="77777777"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0F6C60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da-DK"/>
        </w:rPr>
        <w:t>II  Predmet nabavke:</w:t>
      </w:r>
    </w:p>
    <w:p w14:paraId="21BD6649" w14:textId="77777777" w:rsidR="004A5F7F" w:rsidRPr="00D751F7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D751F7"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 w:rsidRPr="00D751F7">
        <w:rPr>
          <w:rFonts w:ascii="Times New Roman" w:hAnsi="Times New Roman" w:cs="Times New Roman"/>
          <w:b/>
          <w:sz w:val="24"/>
          <w:szCs w:val="24"/>
          <w:lang w:val="da-DK"/>
        </w:rPr>
        <w:t xml:space="preserve"> robe</w:t>
      </w:r>
    </w:p>
    <w:p w14:paraId="7A09B5F7" w14:textId="77777777" w:rsidR="004A5F7F" w:rsidRPr="00C83766" w:rsidRDefault="004A5F7F" w:rsidP="004A5F7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pl-PL"/>
        </w:rPr>
      </w:pPr>
    </w:p>
    <w:p w14:paraId="6196AE74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III Opis predmeta nabavke: </w:t>
      </w:r>
    </w:p>
    <w:p w14:paraId="1191C67A" w14:textId="77777777" w:rsidR="00C27E2C" w:rsidRDefault="00C27E2C" w:rsidP="004A5F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6CAF7D5E" w14:textId="4AB07037" w:rsidR="004A5F7F" w:rsidRPr="00C83766" w:rsidRDefault="00C27E2C" w:rsidP="004A5F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C27E2C">
        <w:rPr>
          <w:rFonts w:ascii="Times New Roman" w:hAnsi="Times New Roman" w:cs="Times New Roman"/>
          <w:sz w:val="24"/>
          <w:szCs w:val="24"/>
          <w:lang w:val="sv-SE"/>
        </w:rPr>
        <w:t>Izbor najpovoljnijeg ponuđača za nabavku Elektron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ičke i </w:t>
      </w:r>
      <w:r w:rsidRPr="00C27E2C">
        <w:rPr>
          <w:rFonts w:ascii="Times New Roman" w:hAnsi="Times New Roman" w:cs="Times New Roman"/>
          <w:sz w:val="24"/>
          <w:szCs w:val="24"/>
          <w:lang w:val="sv-SE"/>
        </w:rPr>
        <w:t>el</w:t>
      </w:r>
      <w:r>
        <w:rPr>
          <w:rFonts w:ascii="Times New Roman" w:hAnsi="Times New Roman" w:cs="Times New Roman"/>
          <w:sz w:val="24"/>
          <w:szCs w:val="24"/>
          <w:lang w:val="sv-SE"/>
        </w:rPr>
        <w:t>ektrotehničke</w:t>
      </w:r>
      <w:r w:rsidRPr="00C27E2C">
        <w:rPr>
          <w:rFonts w:ascii="Times New Roman" w:hAnsi="Times New Roman" w:cs="Times New Roman"/>
          <w:sz w:val="24"/>
          <w:szCs w:val="24"/>
          <w:lang w:val="sv-SE"/>
        </w:rPr>
        <w:t xml:space="preserve"> potrebštine.</w:t>
      </w:r>
    </w:p>
    <w:p w14:paraId="1DCF397B" w14:textId="77777777"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14:paraId="31DCEC11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rocijenjena vrijednost nabavke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03590D7D" w14:textId="77777777"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A672890" w14:textId="1D65FBAB"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Procijenjena vrijednost nabavke</w:t>
      </w:r>
      <w:r w:rsidR="0045575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sa uračunatim PDV-om 8</w:t>
      </w:r>
      <w:r w:rsidR="001F7DA9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330800">
        <w:rPr>
          <w:rFonts w:ascii="Times New Roman" w:hAnsi="Times New Roman" w:cs="Times New Roman"/>
          <w:color w:val="000000"/>
          <w:sz w:val="24"/>
          <w:szCs w:val="24"/>
          <w:lang w:val="pl-PL"/>
        </w:rPr>
        <w:t>0</w:t>
      </w:r>
      <w:r w:rsidR="00D43133">
        <w:rPr>
          <w:rFonts w:ascii="Times New Roman" w:hAnsi="Times New Roman" w:cs="Times New Roman"/>
          <w:color w:val="000000"/>
          <w:sz w:val="24"/>
          <w:szCs w:val="24"/>
          <w:lang w:val="pl-PL"/>
        </w:rPr>
        <w:t>00</w:t>
      </w:r>
      <w:r w:rsidR="001F7DA9">
        <w:rPr>
          <w:rFonts w:ascii="Times New Roman" w:hAnsi="Times New Roman" w:cs="Times New Roman"/>
          <w:color w:val="000000"/>
          <w:sz w:val="24"/>
          <w:szCs w:val="24"/>
          <w:lang w:val="pl-PL"/>
        </w:rPr>
        <w:t>,00</w:t>
      </w: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€;</w:t>
      </w:r>
    </w:p>
    <w:p w14:paraId="328BDFF9" w14:textId="77777777" w:rsidR="00276068" w:rsidRDefault="00276068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14:paraId="3B1C2E1F" w14:textId="77777777" w:rsidR="00A7525F" w:rsidRPr="00EF7641" w:rsidRDefault="00A7525F" w:rsidP="00A7525F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V Uslovi za učešće u postupku javne nabavke</w:t>
      </w:r>
    </w:p>
    <w:p w14:paraId="43222CDC" w14:textId="77777777" w:rsidR="00A7525F" w:rsidRPr="00EF7641" w:rsidRDefault="00A7525F" w:rsidP="00A7525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color w:val="000000"/>
          <w:kern w:val="1"/>
          <w:sz w:val="24"/>
          <w:szCs w:val="24"/>
          <w:lang w:val="sl-SI" w:eastAsia="hi-IN" w:bidi="hi-IN"/>
        </w:rPr>
      </w:pPr>
    </w:p>
    <w:p w14:paraId="111FC659" w14:textId="77777777"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U postupku javne nabavke može da učestvuje samo ponuđač koji:</w:t>
      </w:r>
    </w:p>
    <w:p w14:paraId="0B08F052" w14:textId="77777777"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1) je upisan u registar kod organa nadležnog za registraciju privrednih subjekata;</w:t>
      </w:r>
    </w:p>
    <w:p w14:paraId="70F81ECD" w14:textId="77777777"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2) je uredno izvršio sve obaveze po osnovu poreza i doprinosa u skladu sa zakonom, odnosno propisima države u kojoj ima sjedište;</w:t>
      </w:r>
    </w:p>
    <w:p w14:paraId="79C29455" w14:textId="77777777" w:rsidR="00A7525F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3) dokaže da on odnosno njegov zakonski zastupnik nije pravosnažno osuđivan za neko od krivičnih djela organizovanog kriminala sa elementima korupcije, pranja novca i prevare;</w:t>
      </w:r>
    </w:p>
    <w:p w14:paraId="38C17671" w14:textId="77777777" w:rsidR="006F7866" w:rsidRDefault="006F7866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70E9A6BD" w14:textId="3FA0422B" w:rsidR="00781558" w:rsidRDefault="00781558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02174A42" w14:textId="77777777" w:rsidR="0031734E" w:rsidRDefault="0031734E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4EAE8AC2" w14:textId="77777777" w:rsidR="00A7525F" w:rsidRPr="00EF7641" w:rsidRDefault="00A7525F" w:rsidP="00A7525F">
      <w:pPr>
        <w:widowControl w:val="0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l-SI" w:eastAsia="hi-IN" w:bidi="hi-IN"/>
        </w:rPr>
        <w:lastRenderedPageBreak/>
        <w:t>Dokazivanje ispunjenosti obaveznih uslova</w:t>
      </w:r>
    </w:p>
    <w:p w14:paraId="190E161C" w14:textId="518027A5" w:rsidR="009D23DC" w:rsidRDefault="00A7525F" w:rsidP="00EB4FC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  <w:t>Ispunjenost uslova dokazuje se dostavljanjem:</w:t>
      </w:r>
      <w:r w:rsidR="0031734E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  <w:t xml:space="preserve"> </w:t>
      </w: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  <w:t>Izjave o ispunjenosti uaslova datom pod punom moralnom materijalnom i krivičnom odgovornošću</w:t>
      </w:r>
      <w:r w:rsidR="0031734E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  <w:t>.</w:t>
      </w:r>
    </w:p>
    <w:p w14:paraId="5B06AD87" w14:textId="77777777" w:rsidR="0031734E" w:rsidRDefault="0031734E" w:rsidP="00EB4FC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14:paraId="4C72FDA6" w14:textId="77777777" w:rsidR="00B70BA7" w:rsidRPr="00C83766" w:rsidRDefault="00B70BA7" w:rsidP="00B70B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>V</w:t>
      </w:r>
      <w:r>
        <w:rPr>
          <w:rFonts w:ascii="Times New Roman" w:hAnsi="Times New Roman" w:cs="Times New Roman"/>
          <w:b/>
          <w:sz w:val="24"/>
          <w:szCs w:val="24"/>
          <w:lang w:val="sv-SE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  </w:t>
      </w:r>
      <w:r w:rsidRPr="00C83766">
        <w:rPr>
          <w:rFonts w:ascii="Times New Roman" w:hAnsi="Times New Roman" w:cs="Times New Roman"/>
          <w:b/>
          <w:sz w:val="24"/>
          <w:szCs w:val="24"/>
        </w:rPr>
        <w:t>Tehničke karakteristike ili specifikacije</w:t>
      </w:r>
    </w:p>
    <w:tbl>
      <w:tblPr>
        <w:tblW w:w="9435" w:type="dxa"/>
        <w:tblInd w:w="-2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7"/>
        <w:gridCol w:w="4156"/>
        <w:gridCol w:w="1619"/>
        <w:gridCol w:w="1324"/>
        <w:gridCol w:w="1529"/>
      </w:tblGrid>
      <w:tr w:rsidR="00B70BA7" w:rsidRPr="00B70BA7" w14:paraId="17694C20" w14:textId="77777777" w:rsidTr="00455755">
        <w:trPr>
          <w:trHeight w:val="389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799C19" w14:textId="77777777" w:rsidR="00B70BA7" w:rsidRPr="00B70BA7" w:rsidRDefault="00B70BA7" w:rsidP="00B70BA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  <w:t>R.B.</w:t>
            </w:r>
          </w:p>
        </w:tc>
        <w:tc>
          <w:tcPr>
            <w:tcW w:w="4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666045" w14:textId="77777777" w:rsidR="00B70BA7" w:rsidRPr="00B70BA7" w:rsidRDefault="00B70BA7" w:rsidP="00B70BA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  <w:t>Opis predmeta nabavke,</w:t>
            </w:r>
          </w:p>
          <w:p w14:paraId="78881433" w14:textId="77777777" w:rsidR="00B70BA7" w:rsidRPr="00B70BA7" w:rsidRDefault="00B70BA7" w:rsidP="00B70BA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  <w:t>odnosno dijela predmeta nabavke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7BE044" w14:textId="77777777" w:rsidR="00B70BA7" w:rsidRPr="00B70BA7" w:rsidRDefault="00B70BA7" w:rsidP="00B70BA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  <w:t>Bitne karakteristike predmeta nabavke u pogledu kvaliteta, performansi i/ili dimenzija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574E5F" w14:textId="77777777" w:rsidR="00B70BA7" w:rsidRPr="00B70BA7" w:rsidRDefault="00B70BA7" w:rsidP="00B70BA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  <w:t>Jedinica mjere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6658CB" w14:textId="77777777" w:rsidR="00B70BA7" w:rsidRPr="00B70BA7" w:rsidRDefault="00B70BA7" w:rsidP="00B70BA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  <w:t>Količina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0"/>
        <w:gridCol w:w="4200"/>
        <w:gridCol w:w="1120"/>
        <w:gridCol w:w="1460"/>
      </w:tblGrid>
      <w:tr w:rsidR="00455755" w14:paraId="2276D4B9" w14:textId="77777777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A1C13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3E46F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Anker vijak  12x140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F66DE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A25BF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50</w:t>
            </w:r>
          </w:p>
        </w:tc>
      </w:tr>
      <w:tr w:rsidR="00455755" w14:paraId="5C3F427F" w14:textId="77777777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B89DC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2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48FCA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Anker vijak  10x120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D3489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56B3A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50</w:t>
            </w:r>
          </w:p>
        </w:tc>
      </w:tr>
      <w:tr w:rsidR="00455755" w14:paraId="35270C3F" w14:textId="77777777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6E559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3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932CB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Anker vijak 16x200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E56B7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1611A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50</w:t>
            </w:r>
          </w:p>
        </w:tc>
      </w:tr>
      <w:tr w:rsidR="00455755" w14:paraId="736CCBA8" w14:textId="77777777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D92A5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4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FA1E7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Anker vijak 12x100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2EC36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CD6E4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50</w:t>
            </w:r>
          </w:p>
        </w:tc>
      </w:tr>
      <w:tr w:rsidR="00455755" w14:paraId="49C3BE7E" w14:textId="77777777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DDC46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5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8472B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Anker PVC plus šaraf 10x140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EF904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3D15D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500</w:t>
            </w:r>
          </w:p>
        </w:tc>
      </w:tr>
      <w:tr w:rsidR="00455755" w14:paraId="30E7CC17" w14:textId="77777777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FBC37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6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47F04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Brava 40 mm jezičak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9B22B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4DCCE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20</w:t>
            </w:r>
          </w:p>
        </w:tc>
      </w:tr>
      <w:tr w:rsidR="00455755" w14:paraId="6412C552" w14:textId="77777777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D4E92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7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C0412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Bravica za met.ormarić fi 19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4CF86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A2F3C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30</w:t>
            </w:r>
          </w:p>
        </w:tc>
      </w:tr>
      <w:tr w:rsidR="00455755" w14:paraId="6E0ABA7F" w14:textId="77777777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8C14B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8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C204F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Brus za metal 115x1x22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023CF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A7D02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50</w:t>
            </w:r>
          </w:p>
        </w:tc>
      </w:tr>
      <w:tr w:rsidR="00455755" w14:paraId="744F6BD5" w14:textId="77777777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1953F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9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75625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Brus za metal 230x1.9x22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0B57D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F5367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50</w:t>
            </w:r>
          </w:p>
        </w:tc>
      </w:tr>
      <w:tr w:rsidR="00455755" w14:paraId="43F3FE92" w14:textId="77777777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8CD48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10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80338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Cilindar 61mm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060CD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E49DA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40</w:t>
            </w:r>
          </w:p>
        </w:tc>
      </w:tr>
      <w:tr w:rsidR="00455755" w14:paraId="571A56F2" w14:textId="77777777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A00BB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11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AC9AC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Cilindar kod.65mm 30/35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786C2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97E97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30</w:t>
            </w:r>
          </w:p>
        </w:tc>
      </w:tr>
      <w:tr w:rsidR="00455755" w14:paraId="71CC3101" w14:textId="77777777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677EE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12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39C29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Četka za farbanje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A9B4D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49A9D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20</w:t>
            </w:r>
          </w:p>
        </w:tc>
      </w:tr>
      <w:tr w:rsidR="00455755" w14:paraId="2AABAD13" w14:textId="77777777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0E781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13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E0853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Elektroda 2,5mm/300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1FE11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CA892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50</w:t>
            </w:r>
          </w:p>
        </w:tc>
      </w:tr>
      <w:tr w:rsidR="00455755" w14:paraId="4B2C8D88" w14:textId="77777777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B890C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14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54E5B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Elektroda 3,25/300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BA6FD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21F02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40</w:t>
            </w:r>
          </w:p>
        </w:tc>
      </w:tr>
      <w:tr w:rsidR="00455755" w14:paraId="6AEC8DC7" w14:textId="77777777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E735A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15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BE81D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Imbus vijak JUS 12x80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45EA6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FF666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40</w:t>
            </w:r>
          </w:p>
        </w:tc>
      </w:tr>
      <w:tr w:rsidR="00455755" w14:paraId="74EB0952" w14:textId="77777777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80C9F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16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8F705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Izolir traka(raznih dimenzija)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94AB0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333E7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30</w:t>
            </w:r>
          </w:p>
        </w:tc>
      </w:tr>
      <w:tr w:rsidR="00455755" w14:paraId="69C1DA81" w14:textId="77777777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177E9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17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21FDA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K+D lepak i diht masa bela 310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CD1ED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E41DF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10</w:t>
            </w:r>
          </w:p>
        </w:tc>
      </w:tr>
      <w:tr w:rsidR="00455755" w14:paraId="4CBC8711" w14:textId="77777777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8868A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18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E49C2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Korund papir P100/61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040FC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9F584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20</w:t>
            </w:r>
          </w:p>
        </w:tc>
      </w:tr>
      <w:tr w:rsidR="00455755" w14:paraId="6AFF7572" w14:textId="77777777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68744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19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031B7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Krep traka 38x50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0169E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07CC5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10</w:t>
            </w:r>
          </w:p>
        </w:tc>
      </w:tr>
      <w:tr w:rsidR="00455755" w14:paraId="4CE9C9C0" w14:textId="77777777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9751F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20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F16E1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Kvaka aluminijumska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D8FCE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2920D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20</w:t>
            </w:r>
          </w:p>
        </w:tc>
      </w:tr>
      <w:tr w:rsidR="00455755" w14:paraId="54FAA751" w14:textId="77777777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D9A19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21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D98A3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Lanac 7,5mm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559BD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08E2A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100</w:t>
            </w:r>
          </w:p>
        </w:tc>
      </w:tr>
      <w:tr w:rsidR="00455755" w14:paraId="056A87DA" w14:textId="77777777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1A1E6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22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CB55F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Mali štit oko cilindra bronzani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6B58F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003B1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50</w:t>
            </w:r>
          </w:p>
        </w:tc>
      </w:tr>
      <w:tr w:rsidR="00455755" w14:paraId="3FF6F978" w14:textId="77777777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A74E9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23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3E9C2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Mali štit oko kvake bronzani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B8C85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AAA5F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50</w:t>
            </w:r>
          </w:p>
        </w:tc>
      </w:tr>
      <w:tr w:rsidR="00455755" w14:paraId="4BD8808E" w14:textId="77777777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D4D49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24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A9115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Mašinski imbus M6x25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CA8E0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75AF0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100</w:t>
            </w:r>
          </w:p>
        </w:tc>
      </w:tr>
      <w:tr w:rsidR="00455755" w14:paraId="1599C693" w14:textId="77777777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8997B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25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4F1FA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Mašinski vijak M12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3EC0B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3553C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100</w:t>
            </w:r>
          </w:p>
        </w:tc>
      </w:tr>
      <w:tr w:rsidR="00455755" w14:paraId="3C5A3481" w14:textId="77777777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3BED5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26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CCB84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Mašinski vijak M6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87480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A1B68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100</w:t>
            </w:r>
          </w:p>
        </w:tc>
      </w:tr>
      <w:tr w:rsidR="00455755" w14:paraId="20963D9E" w14:textId="77777777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D1CE4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27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A437A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Matica M6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B617B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7946F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100</w:t>
            </w:r>
          </w:p>
        </w:tc>
      </w:tr>
      <w:tr w:rsidR="00455755" w14:paraId="088B5112" w14:textId="77777777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6A154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28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7DF91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 xml:space="preserve"> Matica M12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8A587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2FC71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100</w:t>
            </w:r>
          </w:p>
        </w:tc>
      </w:tr>
      <w:tr w:rsidR="00455755" w14:paraId="4349A7DB" w14:textId="77777777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1E718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29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B6F77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Gradjevinska folija PVC 4 m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009B6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17105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100</w:t>
            </w:r>
          </w:p>
        </w:tc>
      </w:tr>
      <w:tr w:rsidR="00455755" w14:paraId="21C936EF" w14:textId="77777777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94AA1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30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10D09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Nož za skalpel 18 mm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DC034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34BA2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10</w:t>
            </w:r>
          </w:p>
        </w:tc>
      </w:tr>
      <w:tr w:rsidR="00455755" w14:paraId="290F5AD7" w14:textId="77777777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D2154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lastRenderedPageBreak/>
              <w:t>31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45754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Nitro lak plavi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6F3C0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1FC79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20</w:t>
            </w:r>
          </w:p>
        </w:tc>
      </w:tr>
      <w:tr w:rsidR="00455755" w14:paraId="3171AD00" w14:textId="77777777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CBC60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32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399A5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Nitro lak žuti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A48EE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C7AD9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5</w:t>
            </w:r>
          </w:p>
        </w:tc>
      </w:tr>
      <w:tr w:rsidR="00455755" w14:paraId="06B005D4" w14:textId="77777777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6AE7E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33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0FB48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Nitro lak narandžasti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4B507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1860B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5</w:t>
            </w:r>
          </w:p>
        </w:tc>
      </w:tr>
      <w:tr w:rsidR="00455755" w14:paraId="1A27848A" w14:textId="77777777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C417A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34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8BD48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Nitro osnovna siva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220D4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2208D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20</w:t>
            </w:r>
          </w:p>
        </w:tc>
      </w:tr>
      <w:tr w:rsidR="00455755" w14:paraId="013CB00B" w14:textId="77777777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4615C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35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80311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Nitro razredjivač 1/1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A6FFA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lit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6AAA1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20</w:t>
            </w:r>
          </w:p>
        </w:tc>
      </w:tr>
      <w:tr w:rsidR="00455755" w14:paraId="2FB1A05F" w14:textId="77777777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A4966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36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E98C3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Obostrano lepljiva traka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7337D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F1EE8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10</w:t>
            </w:r>
          </w:p>
        </w:tc>
      </w:tr>
      <w:tr w:rsidR="00455755" w14:paraId="2C64916F" w14:textId="77777777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21A2D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37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31CFE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Sajla 4 mm rosfraj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C24A6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6CF1E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15</w:t>
            </w:r>
          </w:p>
        </w:tc>
      </w:tr>
      <w:tr w:rsidR="00455755" w14:paraId="42E1FBDE" w14:textId="77777777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C1981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38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B3CF6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Omča za sajlu pocinčana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E6DB4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35F0B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6</w:t>
            </w:r>
          </w:p>
        </w:tc>
      </w:tr>
      <w:tr w:rsidR="00455755" w14:paraId="38FE4EB2" w14:textId="77777777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84970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39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64D10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Pop nitna 4x14 al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756EC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E7C2B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1000</w:t>
            </w:r>
          </w:p>
        </w:tc>
      </w:tr>
      <w:tr w:rsidR="00455755" w14:paraId="3A850132" w14:textId="77777777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DCAAC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40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4F152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Prsluk žuti fluo reflektujući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A792E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7C1DD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30</w:t>
            </w:r>
          </w:p>
        </w:tc>
      </w:tr>
      <w:tr w:rsidR="00455755" w14:paraId="07927E98" w14:textId="77777777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BA0B3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41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0BC15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Samorezac DIN7504P 4,8x50 U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C4F49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AA5AC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200</w:t>
            </w:r>
          </w:p>
        </w:tc>
      </w:tr>
      <w:tr w:rsidR="00455755" w14:paraId="28521C50" w14:textId="77777777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F4F29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42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C8560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Samorezac DIN7504P 3,9x19 R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59787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30635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200</w:t>
            </w:r>
          </w:p>
        </w:tc>
      </w:tr>
      <w:tr w:rsidR="00455755" w14:paraId="24827025" w14:textId="77777777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4E29B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43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64154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Samorezac DIN7504P 3,9X19 U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51872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79A98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200</w:t>
            </w:r>
          </w:p>
        </w:tc>
      </w:tr>
      <w:tr w:rsidR="00455755" w14:paraId="07495392" w14:textId="77777777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4F463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44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0559B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Samorezac (ključ 8)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0D467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15CFE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200</w:t>
            </w:r>
          </w:p>
        </w:tc>
      </w:tr>
      <w:tr w:rsidR="00455755" w14:paraId="3E9F1709" w14:textId="77777777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7AC9B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45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5825C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Samorezac (ključ 10)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6EB46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CACD4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200</w:t>
            </w:r>
          </w:p>
        </w:tc>
      </w:tr>
      <w:tr w:rsidR="00455755" w14:paraId="7A68254D" w14:textId="77777777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37BD3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46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23966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Silikon transparentni 280 ml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0DFB0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2306A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20</w:t>
            </w:r>
          </w:p>
        </w:tc>
      </w:tr>
      <w:tr w:rsidR="00455755" w14:paraId="584FCE31" w14:textId="77777777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BF02A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47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93208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Skalpel 18mm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12E48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93DAD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5</w:t>
            </w:r>
          </w:p>
        </w:tc>
      </w:tr>
      <w:tr w:rsidR="00455755" w14:paraId="027347C4" w14:textId="77777777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61E6C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48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9C8EF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Sprej fluorescentni 400ml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E5F68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EBF72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10</w:t>
            </w:r>
          </w:p>
        </w:tc>
      </w:tr>
      <w:tr w:rsidR="00455755" w14:paraId="62393CB6" w14:textId="77777777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4EB65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49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73638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Sprej profi mat crni 400ml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7D97D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F4D66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5</w:t>
            </w:r>
          </w:p>
        </w:tc>
      </w:tr>
      <w:tr w:rsidR="00455755" w14:paraId="36536D08" w14:textId="77777777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AF938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50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7B0CA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 xml:space="preserve">Šarka bravarska 120mm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5E7E3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DB347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10</w:t>
            </w:r>
          </w:p>
        </w:tc>
      </w:tr>
      <w:tr w:rsidR="00455755" w14:paraId="305C6374" w14:textId="77777777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A9543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51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CFE83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Široka podloška M6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CB2E6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7C3BA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1000</w:t>
            </w:r>
          </w:p>
        </w:tc>
      </w:tr>
      <w:tr w:rsidR="00455755" w14:paraId="14FD112B" w14:textId="77777777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03911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52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A2653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Radijator uljani 11 rebara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D4699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A2C94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10</w:t>
            </w:r>
          </w:p>
        </w:tc>
      </w:tr>
      <w:tr w:rsidR="00455755" w14:paraId="18E56D92" w14:textId="77777777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86B92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53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3AEC8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Dihtung traka P-profil 9 mmx5,5x6m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51A53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FE308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50</w:t>
            </w:r>
          </w:p>
        </w:tc>
      </w:tr>
      <w:tr w:rsidR="00455755" w14:paraId="4B2BD486" w14:textId="77777777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92E57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54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39133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Univerzalni sprej 200 ml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64A4F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DB168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10</w:t>
            </w:r>
          </w:p>
        </w:tc>
      </w:tr>
      <w:tr w:rsidR="00455755" w14:paraId="5DDDB75C" w14:textId="77777777" w:rsidTr="00455755">
        <w:trPr>
          <w:trHeight w:val="43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4E82D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55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BFBD5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Traka za obeležavanje crveno-bela 200m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91364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9A438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10</w:t>
            </w:r>
          </w:p>
        </w:tc>
      </w:tr>
      <w:tr w:rsidR="00455755" w14:paraId="6DCD790C" w14:textId="77777777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0208C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56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D6E07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Katanac 50 mm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2F435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F8427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30</w:t>
            </w:r>
          </w:p>
        </w:tc>
      </w:tr>
      <w:tr w:rsidR="00455755" w14:paraId="2736574A" w14:textId="77777777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9B9FE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57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13032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Grlo E-27 porculansko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2CFCB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A9296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20</w:t>
            </w:r>
          </w:p>
        </w:tc>
      </w:tr>
      <w:tr w:rsidR="00455755" w14:paraId="3531247E" w14:textId="77777777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F80B5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58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97CE4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Grlo E-27 bakelitno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90834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C7069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20</w:t>
            </w:r>
          </w:p>
        </w:tc>
      </w:tr>
      <w:tr w:rsidR="00455755" w14:paraId="629C2A5F" w14:textId="77777777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1C008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59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0BD9D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Kabal PGP 3x1,5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6E72F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FC3EC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200</w:t>
            </w:r>
          </w:p>
        </w:tc>
      </w:tr>
      <w:tr w:rsidR="00455755" w14:paraId="69A65D62" w14:textId="77777777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25F19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60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6FABB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Kabal PGP 3x2,5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D97B2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1779B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500</w:t>
            </w:r>
          </w:p>
        </w:tc>
      </w:tr>
      <w:tr w:rsidR="00455755" w14:paraId="7C2CCB68" w14:textId="77777777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95DE8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61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456F0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Kabal PGP 5x2,5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7FDDE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30ED5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200</w:t>
            </w:r>
          </w:p>
        </w:tc>
      </w:tr>
      <w:tr w:rsidR="00455755" w14:paraId="52F332CB" w14:textId="77777777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4404D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62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3BCFD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Kabal PGP 5x4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608C7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BB673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200</w:t>
            </w:r>
          </w:p>
        </w:tc>
      </w:tr>
      <w:tr w:rsidR="00455755" w14:paraId="5969E64E" w14:textId="77777777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0677E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63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F2D21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Kabal PPL 3x2,5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33B75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CC3A1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200</w:t>
            </w:r>
          </w:p>
        </w:tc>
      </w:tr>
      <w:tr w:rsidR="00455755" w14:paraId="2B9E74F2" w14:textId="77777777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5310D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64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79D16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Kabal PPL 3x1,5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214E8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8DFCD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200</w:t>
            </w:r>
          </w:p>
        </w:tc>
      </w:tr>
      <w:tr w:rsidR="00455755" w14:paraId="42E87260" w14:textId="77777777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9279A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65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127EC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Kabal PPL 4x0,75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54EA4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6D57A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200</w:t>
            </w:r>
          </w:p>
        </w:tc>
      </w:tr>
      <w:tr w:rsidR="00455755" w14:paraId="4452F2FE" w14:textId="77777777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8AA88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66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3258F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Kabal PPL 2x0,75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4A5FB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06F84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200</w:t>
            </w:r>
          </w:p>
        </w:tc>
      </w:tr>
      <w:tr w:rsidR="00455755" w14:paraId="2D516343" w14:textId="77777777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0E486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67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BB1E2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Kabal FTP CAT 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416B2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7A493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500</w:t>
            </w:r>
          </w:p>
        </w:tc>
      </w:tr>
      <w:tr w:rsidR="00455755" w14:paraId="32244DDC" w14:textId="77777777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9BC3C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68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71ACB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Okiten fi 32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BC526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70FC2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200</w:t>
            </w:r>
          </w:p>
        </w:tc>
      </w:tr>
      <w:tr w:rsidR="00455755" w14:paraId="7402C9CA" w14:textId="77777777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BB63B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69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ACFF2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OG razvodna kutija 150x110x70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860F1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BB1DA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20</w:t>
            </w:r>
          </w:p>
        </w:tc>
      </w:tr>
      <w:tr w:rsidR="00455755" w14:paraId="45644F3E" w14:textId="77777777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4432B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70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19AF9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OG utičnica II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2E778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6DC75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30</w:t>
            </w:r>
          </w:p>
        </w:tc>
      </w:tr>
      <w:tr w:rsidR="00455755" w14:paraId="415C3F5A" w14:textId="77777777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0D617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lastRenderedPageBreak/>
              <w:t>71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1FEA8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Provodnik S/F 2,5 silikonski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345C0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7C4F9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200</w:t>
            </w:r>
          </w:p>
        </w:tc>
      </w:tr>
      <w:tr w:rsidR="00455755" w14:paraId="4BCD2101" w14:textId="77777777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730B2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72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3DDB4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PVC kanalica 25x16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D0F58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26B5A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40</w:t>
            </w:r>
          </w:p>
        </w:tc>
      </w:tr>
      <w:tr w:rsidR="00455755" w14:paraId="6C574436" w14:textId="77777777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7FDE1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73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36465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Rebrasto crijevo i (fi 16)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F77B8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09F97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300</w:t>
            </w:r>
          </w:p>
        </w:tc>
      </w:tr>
      <w:tr w:rsidR="00455755" w14:paraId="68BE41BF" w14:textId="77777777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0BC15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74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C6432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Redna klema 14 mm 20A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CA1A9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2C5E2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20</w:t>
            </w:r>
          </w:p>
        </w:tc>
      </w:tr>
      <w:tr w:rsidR="00455755" w14:paraId="318B611A" w14:textId="77777777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D23A3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75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D0998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Šina za aut.osigurače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5DCD8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60F07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10</w:t>
            </w:r>
          </w:p>
        </w:tc>
      </w:tr>
      <w:tr w:rsidR="00455755" w14:paraId="54C29818" w14:textId="77777777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8E8F4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76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DAF8F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 xml:space="preserve">Šuko utikač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4CF66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55CB6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20</w:t>
            </w:r>
          </w:p>
        </w:tc>
      </w:tr>
      <w:tr w:rsidR="00455755" w14:paraId="5A7BD521" w14:textId="77777777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1B2BA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77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25387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Metalhalogena sijalica 400w 230V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B203B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06E7F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10</w:t>
            </w:r>
          </w:p>
        </w:tc>
      </w:tr>
      <w:tr w:rsidR="00455755" w14:paraId="1B6250C0" w14:textId="77777777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C2868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78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6FA51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Sijalica kompakt fluo 26W/840/2P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DDBC8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53FED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100</w:t>
            </w:r>
          </w:p>
        </w:tc>
      </w:tr>
      <w:tr w:rsidR="00455755" w14:paraId="1E6B7874" w14:textId="77777777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08D93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79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4003D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Sijalica A60 E27 75W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A1B13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D657F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50</w:t>
            </w:r>
          </w:p>
        </w:tc>
      </w:tr>
      <w:tr w:rsidR="00455755" w14:paraId="49661992" w14:textId="77777777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8C047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80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517DF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Sijalica metalhalogena 150W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182B4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0122C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10</w:t>
            </w:r>
          </w:p>
        </w:tc>
      </w:tr>
      <w:tr w:rsidR="00455755" w14:paraId="1541A0FD" w14:textId="77777777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FCBFB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81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14323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T razvodnik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95F60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C8832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20</w:t>
            </w:r>
          </w:p>
        </w:tc>
      </w:tr>
      <w:tr w:rsidR="00455755" w14:paraId="6300F416" w14:textId="77777777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9C493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82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6E840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Produžni kabal 3m/8+P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89ADB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99D37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10</w:t>
            </w:r>
          </w:p>
        </w:tc>
      </w:tr>
      <w:tr w:rsidR="00455755" w14:paraId="1C5F774D" w14:textId="77777777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0D72C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83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B767E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Produžni kabal 3m/3+P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DB2DD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3A221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10</w:t>
            </w:r>
          </w:p>
        </w:tc>
      </w:tr>
      <w:tr w:rsidR="00455755" w14:paraId="49B7DD5F" w14:textId="77777777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07800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84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8663A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Spojnica fi 19x114mm za alu vrata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68AD3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88CA1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5</w:t>
            </w:r>
          </w:p>
        </w:tc>
      </w:tr>
      <w:tr w:rsidR="00455755" w14:paraId="349D61B8" w14:textId="77777777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45A08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85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EBA8C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Buksna ženska1,25-187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77E4D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52A1D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10</w:t>
            </w:r>
          </w:p>
        </w:tc>
      </w:tr>
      <w:tr w:rsidR="00455755" w14:paraId="42601E2D" w14:textId="77777777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A98C0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86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2CD79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Fid sklopka 40A/500Ma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17EFD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17632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20</w:t>
            </w:r>
          </w:p>
        </w:tc>
      </w:tr>
      <w:tr w:rsidR="00455755" w14:paraId="6D03FD92" w14:textId="77777777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27F28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87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5276D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Plastična vezica 4,8x280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67137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2250C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100</w:t>
            </w:r>
          </w:p>
        </w:tc>
      </w:tr>
      <w:tr w:rsidR="00455755" w14:paraId="4A4140F5" w14:textId="77777777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3BD6E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88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6F44F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Plastična vezica 4,8x432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76240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10C4A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100</w:t>
            </w:r>
          </w:p>
        </w:tc>
      </w:tr>
      <w:tr w:rsidR="00455755" w14:paraId="482ECFF6" w14:textId="77777777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5DB2F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89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66E4C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Spratna tabla za osigurače sa 8 mjesta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21361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E4BCD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10</w:t>
            </w:r>
          </w:p>
        </w:tc>
      </w:tr>
      <w:tr w:rsidR="00455755" w14:paraId="0F99C7C1" w14:textId="77777777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CFE10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90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B82A8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Jednopolna instalaciona sklopka 10A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02E83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53C5E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30</w:t>
            </w:r>
          </w:p>
        </w:tc>
      </w:tr>
      <w:tr w:rsidR="00455755" w14:paraId="1E69D28A" w14:textId="77777777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0F648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91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4E05A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Automatski osigurači (16-32A)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FBF61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DA82D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30</w:t>
            </w:r>
          </w:p>
        </w:tc>
      </w:tr>
      <w:tr w:rsidR="00455755" w14:paraId="3A78F9F1" w14:textId="77777777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ECC47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92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F98F6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LED reflektor 400 W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BCEB0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50E0D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10</w:t>
            </w:r>
          </w:p>
        </w:tc>
      </w:tr>
      <w:tr w:rsidR="00455755" w14:paraId="16C9D680" w14:textId="77777777" w:rsidTr="00455755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957B6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93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6ADB2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Multimer duspol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25191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00197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1</w:t>
            </w:r>
          </w:p>
        </w:tc>
      </w:tr>
      <w:tr w:rsidR="00455755" w14:paraId="77372E4A" w14:textId="77777777" w:rsidTr="00455755">
        <w:trPr>
          <w:trHeight w:val="6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69B67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94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4B362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Kanalica 16x16 samolepljiva 200m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27ED5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kom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88F1E" w14:textId="77777777" w:rsidR="00455755" w:rsidRDefault="00455755">
            <w:pPr>
              <w:rPr>
                <w:sz w:val="22"/>
                <w:szCs w:val="22"/>
                <w:lang w:val="en-US" w:eastAsia="en-US"/>
              </w:rPr>
            </w:pPr>
            <w:r>
              <w:t>30</w:t>
            </w:r>
          </w:p>
        </w:tc>
      </w:tr>
    </w:tbl>
    <w:p w14:paraId="1AF7B629" w14:textId="77777777" w:rsidR="00455755" w:rsidRDefault="00455755" w:rsidP="00455755">
      <w:pPr>
        <w:rPr>
          <w:lang w:val="en-US"/>
        </w:rPr>
      </w:pPr>
    </w:p>
    <w:p w14:paraId="2C13FE50" w14:textId="77777777" w:rsidR="00455755" w:rsidRDefault="00455755" w:rsidP="00B70BA7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14:paraId="16101E7A" w14:textId="77777777" w:rsidR="00FC3A4F" w:rsidRDefault="00B70BA7" w:rsidP="00B70BA7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Ponuđena cijena podrazumijeva uračunate troškove dostave robe na adresu Naručioca. </w:t>
      </w:r>
    </w:p>
    <w:p w14:paraId="036DF8E1" w14:textId="77777777" w:rsidR="00FC3A4F" w:rsidRPr="00FC3A4F" w:rsidRDefault="00FC3A4F" w:rsidP="00FC3A4F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C3A4F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Date količine u tehničkoj specifikaciji su okvirne. Naručilac zadržava pravo da poveća ili smanji pretpostavljene količine robe, u okviru ugovorene vrijednosti, shodno svojim potrebama, bez promjene jediničnih cijena za ponuđenu robu, kao i bez promjene drugih uslova iz ugovora sa izabranim Ponuđačem. </w:t>
      </w:r>
      <w:r w:rsidRPr="00FC3A4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>Ponuđač je obavezan da na zahtjev Naručioca dostavi i drugu robu koja eventualno nijesu obuhvaćeni ovom ponudom prema zvaničnom cjenovniku ;</w:t>
      </w:r>
    </w:p>
    <w:p w14:paraId="2CF178F3" w14:textId="77777777" w:rsidR="00B70BA7" w:rsidRPr="00B70BA7" w:rsidRDefault="00B70BA7" w:rsidP="00B70BA7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14:paraId="46B9D85F" w14:textId="77777777" w:rsidR="00B70BA7" w:rsidRPr="00B70BA7" w:rsidRDefault="00B70BA7" w:rsidP="00B70BA7">
      <w:pPr>
        <w:widowControl w:val="0"/>
        <w:suppressAutoHyphens/>
        <w:autoSpaceDN w:val="0"/>
        <w:spacing w:after="0" w:line="100" w:lineRule="atLeast"/>
        <w:jc w:val="both"/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  <w:t>Način i dinamika isporuke:</w:t>
      </w:r>
    </w:p>
    <w:p w14:paraId="62AE8309" w14:textId="77777777" w:rsidR="00B70BA7" w:rsidRPr="00B70BA7" w:rsidRDefault="00B70BA7" w:rsidP="00B70BA7">
      <w:pPr>
        <w:widowControl w:val="0"/>
        <w:suppressAutoHyphens/>
        <w:autoSpaceDN w:val="0"/>
        <w:spacing w:after="0" w:line="100" w:lineRule="atLeast"/>
        <w:jc w:val="both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       Isporuka se vrši sukcesivno,</w:t>
      </w:r>
    </w:p>
    <w:p w14:paraId="5BE5D7E5" w14:textId="77777777" w:rsidR="00B70BA7" w:rsidRPr="00B70BA7" w:rsidRDefault="00B70BA7" w:rsidP="00B70BA7">
      <w:pPr>
        <w:widowControl w:val="0"/>
        <w:suppressAutoHyphens/>
        <w:autoSpaceDN w:val="0"/>
        <w:spacing w:after="0" w:line="100" w:lineRule="atLeast"/>
        <w:jc w:val="both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      dinamika - max 2 (dva) radna dana od dana dostavljanja zahtjeva za isporuku robe.</w:t>
      </w:r>
    </w:p>
    <w:p w14:paraId="1B984E0D" w14:textId="77777777" w:rsidR="00B70BA7" w:rsidRPr="00B70BA7" w:rsidRDefault="00B70BA7" w:rsidP="00B70BA7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Nabavke se vrše sukcesivno, prema potrebama Naručioca jedna godina od dana potpisivanja ugovora odnosno do isteka predviđenih stedstava .</w:t>
      </w:r>
    </w:p>
    <w:p w14:paraId="3CF704BE" w14:textId="77777777" w:rsidR="00B70BA7" w:rsidRPr="00B70BA7" w:rsidRDefault="00B70BA7" w:rsidP="00B70BA7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iCs/>
          <w:kern w:val="3"/>
          <w:sz w:val="24"/>
          <w:szCs w:val="24"/>
          <w:lang w:eastAsia="sr-Latn-ME"/>
        </w:rPr>
      </w:pPr>
    </w:p>
    <w:p w14:paraId="6695D3E7" w14:textId="77777777" w:rsidR="00704B6C" w:rsidRDefault="00704B6C" w:rsidP="00F27D6D">
      <w:pP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3D86A61A" w14:textId="77777777" w:rsidR="00704B6C" w:rsidRDefault="00704B6C" w:rsidP="00F27D6D">
      <w:pP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360CB7CA" w14:textId="21867015" w:rsidR="004A5F7F" w:rsidRPr="00C83766" w:rsidRDefault="004A5F7F" w:rsidP="00F27D6D">
      <w:pPr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lastRenderedPageBreak/>
        <w:t>VI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Način plaćanja</w:t>
      </w:r>
    </w:p>
    <w:p w14:paraId="20F38146" w14:textId="77777777" w:rsidR="004A5F7F" w:rsidRDefault="006E2C47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Virmanski n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>a</w:t>
      </w:r>
      <w:r w:rsidR="00A7525F">
        <w:rPr>
          <w:rFonts w:ascii="Times New Roman" w:hAnsi="Times New Roman" w:cs="Times New Roman"/>
          <w:sz w:val="24"/>
          <w:szCs w:val="24"/>
          <w:lang w:val="sr-Latn-CS"/>
        </w:rPr>
        <w:t xml:space="preserve">kon 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 xml:space="preserve"> ispostavljene fakture </w:t>
      </w:r>
    </w:p>
    <w:p w14:paraId="38B31972" w14:textId="77777777" w:rsidR="004369E3" w:rsidRPr="001E16BA" w:rsidRDefault="004369E3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4A227331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Rok isporuke robe, izvođenja radova, odnosno pružanja usluge:</w:t>
      </w:r>
    </w:p>
    <w:p w14:paraId="26AA005C" w14:textId="77777777"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62DC8FED" w14:textId="77777777" w:rsidR="00C72F83" w:rsidRDefault="0029241F" w:rsidP="004A5F7F">
      <w:pPr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Rok ispo</w:t>
      </w:r>
      <w:r w:rsidR="006F7866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ruke robe ne može biti duži od 2</w:t>
      </w:r>
      <w:r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dana od dostavljanja narudžbenice</w:t>
      </w:r>
    </w:p>
    <w:p w14:paraId="428A7461" w14:textId="77777777" w:rsidR="00F27D6D" w:rsidRPr="00C83766" w:rsidRDefault="00F27D6D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549F7BB0" w14:textId="77777777" w:rsidR="004A5F7F" w:rsidRPr="00C83766" w:rsidRDefault="002F03CB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IX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Kriterijum za izbor najpovoljnije ponude:</w:t>
      </w:r>
    </w:p>
    <w:p w14:paraId="0558EF99" w14:textId="77777777"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FEC8032" w14:textId="77777777" w:rsidR="004A5F7F" w:rsidRDefault="001E16BA" w:rsidP="004A5F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sym w:font="Wingdings" w:char="F0AE"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najni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ž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a ponu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đ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ena cijena  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  <w:t>brojbodova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  <w:t xml:space="preserve">  100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</w:r>
    </w:p>
    <w:p w14:paraId="6EFEE02B" w14:textId="77777777" w:rsidR="00C72F83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 xml:space="preserve">Vrednovanje ponuda po kriterijumu 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najni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že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 xml:space="preserve"> ponu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đ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ena cijena</w:t>
      </w:r>
      <w:r>
        <w:rPr>
          <w:rFonts w:ascii="Times New Roman" w:hAnsi="Times New Roman"/>
          <w:b/>
          <w:bCs/>
          <w:color w:val="000000"/>
        </w:rPr>
        <w:t xml:space="preserve"> vršiće se na sljedeći način:</w:t>
      </w:r>
      <w:r>
        <w:rPr>
          <w:rFonts w:ascii="Times New Roman" w:hAnsi="Times New Roman"/>
          <w:b/>
          <w:i/>
        </w:rPr>
        <w:t xml:space="preserve"> najniža ponuđena cijena</w:t>
      </w:r>
      <w:r>
        <w:rPr>
          <w:rFonts w:ascii="Times New Roman" w:hAnsi="Times New Roman"/>
          <w:i/>
        </w:rPr>
        <w:t xml:space="preserve"> = </w:t>
      </w:r>
      <w:r>
        <w:rPr>
          <w:rFonts w:ascii="Times New Roman" w:hAnsi="Times New Roman"/>
          <w:b/>
          <w:i/>
        </w:rPr>
        <w:t>maksimalan broj bodova</w:t>
      </w:r>
      <w:r>
        <w:rPr>
          <w:rFonts w:ascii="Times New Roman" w:hAnsi="Times New Roman"/>
          <w:i/>
        </w:rPr>
        <w:t xml:space="preserve"> (100 bodova)</w:t>
      </w:r>
      <w:r>
        <w:rPr>
          <w:rFonts w:ascii="Times New Roman" w:hAnsi="Times New Roman"/>
        </w:rPr>
        <w:t xml:space="preserve">Ponuđaču koji ponudi najnižu cijenu dodjeljuje se maksimalan broj bodova  dok ostali ponuđači dobijaju proporcionalan broj bodova u odnosu na najnižu ponuđenu cijenu, </w:t>
      </w:r>
    </w:p>
    <w:p w14:paraId="42EAC1F0" w14:textId="77777777" w:rsidR="00C72F83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odnosno prema formuli: </w:t>
      </w:r>
    </w:p>
    <w:p w14:paraId="431EF8D1" w14:textId="77777777" w:rsidR="00C72F83" w:rsidRDefault="00C72F83" w:rsidP="00C72F83">
      <w:pPr>
        <w:spacing w:line="360" w:lineRule="auto"/>
        <w:rPr>
          <w:rFonts w:ascii="Times New Roman" w:hAnsi="Times New Roman"/>
          <w:b/>
          <w:i/>
        </w:rPr>
      </w:pPr>
      <w:r>
        <w:rPr>
          <w:rFonts w:ascii="Calibri" w:hAnsi="Calibri"/>
          <w:noProof/>
          <w:lang w:eastAsia="sr-Latn-M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450896A" wp14:editId="70B45DFA">
                <wp:simplePos x="0" y="0"/>
                <wp:positionH relativeFrom="column">
                  <wp:posOffset>866775</wp:posOffset>
                </wp:positionH>
                <wp:positionV relativeFrom="paragraph">
                  <wp:posOffset>189229</wp:posOffset>
                </wp:positionV>
                <wp:extent cx="3081020" cy="0"/>
                <wp:effectExtent l="0" t="0" r="24130" b="190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1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FC244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68.25pt;margin-top:14.9pt;width:242.6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"/>
            </w:pict>
          </mc:Fallback>
        </mc:AlternateContent>
      </w: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i/>
        </w:rPr>
        <w:t xml:space="preserve">najniža ponuđena cijena </w:t>
      </w:r>
      <w:r>
        <w:rPr>
          <w:rFonts w:ascii="Times New Roman" w:hAnsi="Times New Roman"/>
          <w:i/>
        </w:rPr>
        <w:t>x</w:t>
      </w:r>
      <w:r>
        <w:rPr>
          <w:rFonts w:ascii="Times New Roman" w:hAnsi="Times New Roman"/>
          <w:b/>
          <w:i/>
        </w:rPr>
        <w:t xml:space="preserve"> maks.broj bodova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i/>
        </w:rPr>
        <w:t>broj bodova</w:t>
      </w:r>
      <w:r>
        <w:rPr>
          <w:rFonts w:ascii="Times New Roman" w:hAnsi="Times New Roman"/>
        </w:rPr>
        <w:t xml:space="preserve"> =               </w:t>
      </w:r>
      <w:r>
        <w:rPr>
          <w:rFonts w:ascii="Times New Roman" w:hAnsi="Times New Roman"/>
          <w:b/>
          <w:i/>
        </w:rPr>
        <w:t>ponuđena cijena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9070"/>
      </w:tblGrid>
      <w:tr w:rsidR="00C72F83" w14:paraId="0A62EADE" w14:textId="77777777" w:rsidTr="00C72F83">
        <w:tc>
          <w:tcPr>
            <w:tcW w:w="9070" w:type="dxa"/>
          </w:tcPr>
          <w:p w14:paraId="163C4198" w14:textId="77777777" w:rsidR="00C72F83" w:rsidRDefault="00C72F83" w:rsidP="00DA6E42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Ako je ponuđena cijena 0,00 EUR-a prilikom vrednovanja te cijene po kriterijumu ili podkriterijumu najniža ponuđena cijena uzima se da je ponuđena cijena 0,01 EUR.</w:t>
            </w:r>
          </w:p>
          <w:p w14:paraId="20AD2BA1" w14:textId="77777777" w:rsidR="00986C06" w:rsidRPr="00C83766" w:rsidRDefault="002C0A29" w:rsidP="00986C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X upustvo ponuđačima za sačinjavanje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i podnošenje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ponude</w:t>
            </w:r>
          </w:p>
          <w:p w14:paraId="2E6F76F0" w14:textId="77777777" w:rsidR="00986C06" w:rsidRPr="00986C06" w:rsidRDefault="00986C06" w:rsidP="00986C06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radi učešća u postupku javne nabavke sačinjava i podnosi ponudu u skladu sa ovom tenderskom dokumentacijom.</w:t>
            </w:r>
          </w:p>
          <w:p w14:paraId="0532988D" w14:textId="77777777" w:rsidR="001F5B69" w:rsidRDefault="00986C06" w:rsidP="001F5B6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je dužan da ponudu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6C06">
              <w:rPr>
                <w:rFonts w:ascii="Times New Roman" w:hAnsi="Times New Roman" w:cs="Times New Roman"/>
              </w:rPr>
              <w:t xml:space="preserve"> pripremi kao jedinstvenu cjelinu i da svaku prvu stranicu svakog lista i ukupan broj listova ponude o</w:t>
            </w:r>
            <w:r>
              <w:rPr>
                <w:rFonts w:ascii="Times New Roman" w:hAnsi="Times New Roman" w:cs="Times New Roman"/>
              </w:rPr>
              <w:t>znači rednim brojem ,osim garancije ponude ,kataloga fotografija ,publikacija i sl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14:paraId="01131804" w14:textId="77777777" w:rsidR="002C0A29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Dokumenta koja sačinjava ponuđač, a koja čine sastavni dio ponude moraju biti svojeručno potpisana od strane ovlašćenog</w:t>
            </w:r>
            <w:r>
              <w:rPr>
                <w:rFonts w:ascii="Times New Roman" w:hAnsi="Times New Roman" w:cs="Times New Roman"/>
              </w:rPr>
              <w:t xml:space="preserve"> lica ponuđača ili lica koje on ovlasti.</w:t>
            </w:r>
          </w:p>
          <w:p w14:paraId="548D0D2C" w14:textId="77777777" w:rsidR="004369E3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Ponuda mora biti poveza</w:t>
            </w:r>
            <w:r w:rsidR="001F5B69">
              <w:rPr>
                <w:rFonts w:ascii="Times New Roman" w:hAnsi="Times New Roman" w:cs="Times New Roman"/>
              </w:rPr>
              <w:t>na jednim</w:t>
            </w:r>
            <w:r w:rsidR="00F75124">
              <w:rPr>
                <w:rFonts w:ascii="Times New Roman" w:hAnsi="Times New Roman" w:cs="Times New Roman"/>
              </w:rPr>
              <w:t xml:space="preserve"> </w:t>
            </w:r>
            <w:r w:rsidR="001F5B69">
              <w:rPr>
                <w:rFonts w:ascii="Times New Roman" w:hAnsi="Times New Roman" w:cs="Times New Roman"/>
              </w:rPr>
              <w:t xml:space="preserve"> jemstvenikom </w:t>
            </w:r>
            <w:r w:rsidRPr="00986C06">
              <w:rPr>
                <w:rFonts w:ascii="Times New Roman" w:hAnsi="Times New Roman" w:cs="Times New Roman"/>
              </w:rPr>
              <w:t>, tako da se ne mogu naknadno ubacivati, odstranjivati ili zamjenjivati pojedinačni listovi, a da se pri tome ne ošteti list ponu</w:t>
            </w:r>
            <w:r w:rsidR="001F5B69">
              <w:rPr>
                <w:rFonts w:ascii="Times New Roman" w:hAnsi="Times New Roman" w:cs="Times New Roman"/>
              </w:rPr>
              <w:t xml:space="preserve">de, 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14:paraId="423F21E9" w14:textId="77777777" w:rsidR="002C0A29" w:rsidRDefault="002C0A29" w:rsidP="002C0A29">
            <w:pPr>
              <w:tabs>
                <w:tab w:val="left" w:pos="540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Ponuda i uzorci zahtijevani tenderskom dokumentacijom dostavljaju se u odgovarajućem  zatvorenom omotu (koverat ,paket i sl) na način da se prilikom otvaranja ponude može sa sigurnošću  utvrditi da se prvi put otvara.</w:t>
            </w:r>
          </w:p>
          <w:p w14:paraId="0B04AD2E" w14:textId="77777777" w:rsidR="002C0A29" w:rsidRDefault="002C0A29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 omotu ponude navodi se: ponuda ,broj tenderske dokumentacije (zahtjeva za dostavljanje ponude),nazivi sjedište naručioca , naziv,sjedište,odnosno ime i adresa ponuđača i tekst:” Ne otvaraj prije javnog otvaranja ponuda”. ,</w:t>
            </w:r>
          </w:p>
          <w:p w14:paraId="4D7486C4" w14:textId="77777777" w:rsidR="002C0A29" w:rsidRDefault="002C0A29" w:rsidP="002C0A29">
            <w:pPr>
              <w:autoSpaceDE w:val="0"/>
              <w:ind w:firstLine="567"/>
              <w:jc w:val="both"/>
              <w:rPr>
                <w:rFonts w:ascii="Times New Roman" w:hAnsi="Times New Roman"/>
                <w:b/>
                <w:bCs/>
                <w:color w:val="000000"/>
                <w:lang w:val="hr-HR"/>
              </w:rPr>
            </w:pPr>
          </w:p>
        </w:tc>
      </w:tr>
    </w:tbl>
    <w:p w14:paraId="124B2BF0" w14:textId="7C54B55B" w:rsidR="004A5F7F" w:rsidRPr="00EE44E0" w:rsidRDefault="004A5F7F" w:rsidP="00EE4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lastRenderedPageBreak/>
        <w:t>X</w:t>
      </w:r>
      <w:r w:rsidR="00986C06">
        <w:rPr>
          <w:rFonts w:ascii="Times New Roman" w:hAnsi="Times New Roman" w:cs="Times New Roman"/>
          <w:b/>
          <w:sz w:val="24"/>
          <w:szCs w:val="24"/>
          <w:lang w:val="sl-SI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i način dostavljanja ponuda</w:t>
      </w:r>
    </w:p>
    <w:p w14:paraId="68E15127" w14:textId="508B4FDF" w:rsidR="002C0A29" w:rsidRDefault="004A5F7F" w:rsidP="002C0A29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pre</w:t>
      </w:r>
      <w:r w:rsidR="00C44DA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daju  radnim danima od 09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735520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  <w:r w:rsidR="0037316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do 14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C72F83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</w:t>
      </w:r>
      <w:r w:rsidR="00455755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ti, zaključno sa danom </w:t>
      </w:r>
      <w:r w:rsidR="00735520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10</w:t>
      </w:r>
      <w:r w:rsidR="00455755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.02.20</w:t>
      </w:r>
      <w:r w:rsidR="00735520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20.</w:t>
      </w:r>
      <w:r w:rsidR="00455755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godine do </w:t>
      </w:r>
      <w:r w:rsidR="00735520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11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sati.</w:t>
      </w:r>
    </w:p>
    <w:p w14:paraId="26F34380" w14:textId="77777777" w:rsidR="004A5F7F" w:rsidRPr="00D76E3D" w:rsidRDefault="004A5F7F" w:rsidP="002C0A29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D76E3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mogu predati:</w:t>
      </w:r>
    </w:p>
    <w:p w14:paraId="5D71426A" w14:textId="77777777" w:rsidR="004A5F7F" w:rsidRPr="00F75124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neposrednom predajom na arhivi nar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učioca na adresi Mediteranska bb TQ III sprat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14:paraId="5D0DD032" w14:textId="77777777" w:rsidR="004A5F7F" w:rsidRPr="00F75124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preporučenom pošiljkom sa povrat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nicom na adresi Mediteranska bb TQ III sprat.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14:paraId="75F8F962" w14:textId="4B471A69" w:rsidR="0037316B" w:rsidRPr="00D76E3D" w:rsidRDefault="0037316B" w:rsidP="0037316B">
      <w:pPr>
        <w:pStyle w:val="BodyText"/>
        <w:ind w:left="260" w:right="534"/>
        <w:jc w:val="both"/>
        <w:rPr>
          <w:rFonts w:cs="Times New Roman"/>
          <w:spacing w:val="-1"/>
        </w:rPr>
      </w:pPr>
      <w:r w:rsidRPr="00D76E3D">
        <w:rPr>
          <w:rFonts w:cs="Times New Roman"/>
        </w:rPr>
        <w:t>Javno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otvaranje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ponuda,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kome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mogu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prisustvovati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  <w:spacing w:val="-1"/>
        </w:rPr>
        <w:t>ovlašćeni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</w:rPr>
        <w:t>predstavnici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ponuđača</w:t>
      </w:r>
      <w:r w:rsidRPr="00D76E3D">
        <w:rPr>
          <w:rFonts w:cs="Times New Roman"/>
          <w:spacing w:val="10"/>
        </w:rPr>
        <w:t xml:space="preserve"> </w:t>
      </w:r>
      <w:r w:rsidRPr="00D76E3D">
        <w:rPr>
          <w:rFonts w:cs="Times New Roman"/>
          <w:spacing w:val="1"/>
        </w:rPr>
        <w:t>sa</w:t>
      </w:r>
      <w:r w:rsidRPr="00D76E3D">
        <w:rPr>
          <w:rFonts w:cs="Times New Roman"/>
          <w:spacing w:val="49"/>
        </w:rPr>
        <w:t xml:space="preserve"> </w:t>
      </w:r>
      <w:r w:rsidRPr="00D76E3D">
        <w:rPr>
          <w:rFonts w:cs="Times New Roman"/>
          <w:spacing w:val="-1"/>
        </w:rPr>
        <w:t>priloženim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  <w:spacing w:val="-1"/>
        </w:rPr>
        <w:t>punomoćjem</w:t>
      </w:r>
      <w:r w:rsidRPr="00D76E3D">
        <w:rPr>
          <w:rFonts w:cs="Times New Roman"/>
          <w:spacing w:val="5"/>
        </w:rPr>
        <w:t xml:space="preserve"> </w:t>
      </w:r>
      <w:r w:rsidRPr="00D76E3D">
        <w:rPr>
          <w:rFonts w:cs="Times New Roman"/>
          <w:spacing w:val="-1"/>
        </w:rPr>
        <w:t>potpisanim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</w:rPr>
        <w:t>od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strane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ovlašćenog</w:t>
      </w:r>
      <w:r w:rsidRPr="00D76E3D">
        <w:rPr>
          <w:rFonts w:cs="Times New Roman"/>
          <w:spacing w:val="4"/>
        </w:rPr>
        <w:t xml:space="preserve"> </w:t>
      </w:r>
      <w:r w:rsidRPr="00D76E3D">
        <w:rPr>
          <w:rFonts w:cs="Times New Roman"/>
          <w:spacing w:val="-1"/>
        </w:rPr>
        <w:t>lica,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održaće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se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dana</w:t>
      </w:r>
      <w:r w:rsidRPr="00D76E3D">
        <w:rPr>
          <w:rFonts w:cs="Times New Roman"/>
          <w:spacing w:val="19"/>
        </w:rPr>
        <w:t xml:space="preserve"> </w:t>
      </w:r>
      <w:r w:rsidR="00735520">
        <w:rPr>
          <w:rFonts w:cs="Times New Roman"/>
        </w:rPr>
        <w:t>10</w:t>
      </w:r>
      <w:r w:rsidR="00455755">
        <w:rPr>
          <w:rFonts w:cs="Times New Roman"/>
        </w:rPr>
        <w:t>.02.20</w:t>
      </w:r>
      <w:r w:rsidR="00735520">
        <w:rPr>
          <w:rFonts w:cs="Times New Roman"/>
        </w:rPr>
        <w:t>20</w:t>
      </w:r>
      <w:r w:rsidRPr="00D76E3D">
        <w:rPr>
          <w:rFonts w:cs="Times New Roman"/>
        </w:rPr>
        <w:t>.</w:t>
      </w:r>
      <w:r w:rsidRPr="00D76E3D">
        <w:rPr>
          <w:rFonts w:cs="Times New Roman"/>
          <w:spacing w:val="91"/>
        </w:rPr>
        <w:t xml:space="preserve"> </w:t>
      </w:r>
      <w:r w:rsidRPr="00D76E3D">
        <w:rPr>
          <w:rFonts w:cs="Times New Roman"/>
          <w:spacing w:val="-1"/>
        </w:rPr>
        <w:t>godine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19"/>
        </w:rPr>
        <w:t xml:space="preserve"> </w:t>
      </w:r>
      <w:r w:rsidR="00735520">
        <w:rPr>
          <w:rFonts w:cs="Times New Roman"/>
        </w:rPr>
        <w:t>12</w:t>
      </w:r>
      <w:r w:rsidR="006F7866">
        <w:rPr>
          <w:rFonts w:cs="Times New Roman"/>
        </w:rPr>
        <w:t>h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sati,</w:t>
      </w:r>
      <w:r w:rsidRPr="00D76E3D">
        <w:rPr>
          <w:rFonts w:cs="Times New Roman"/>
          <w:spacing w:val="37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21"/>
        </w:rPr>
        <w:t xml:space="preserve"> </w:t>
      </w:r>
      <w:r w:rsidRPr="00D76E3D">
        <w:rPr>
          <w:rFonts w:cs="Times New Roman"/>
          <w:spacing w:val="-1"/>
        </w:rPr>
        <w:t>prostorijama</w:t>
      </w:r>
      <w:r w:rsidRPr="00D76E3D">
        <w:rPr>
          <w:rFonts w:cs="Times New Roman"/>
          <w:spacing w:val="18"/>
        </w:rPr>
        <w:t xml:space="preserve"> </w:t>
      </w:r>
      <w:r w:rsidR="00D76E3D" w:rsidRPr="00D76E3D">
        <w:rPr>
          <w:rFonts w:cs="Times New Roman"/>
        </w:rPr>
        <w:t>Doo Parking Servis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Budva,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83"/>
        </w:rPr>
        <w:t xml:space="preserve"> </w:t>
      </w:r>
      <w:r w:rsidR="00D76E3D" w:rsidRPr="00D76E3D">
        <w:rPr>
          <w:rFonts w:eastAsia="Calibri" w:cs="Times New Roman"/>
          <w:color w:val="000000"/>
          <w:lang w:val="pl-PL"/>
        </w:rPr>
        <w:t>adresi Mediteranska bb TQ III sprat</w:t>
      </w:r>
      <w:r w:rsidR="00E902CE">
        <w:rPr>
          <w:rFonts w:eastAsia="Calibri" w:cs="Times New Roman"/>
          <w:color w:val="000000"/>
          <w:lang w:val="pl-PL"/>
        </w:rPr>
        <w:t xml:space="preserve"> </w:t>
      </w:r>
      <w:r w:rsidRPr="00D76E3D">
        <w:rPr>
          <w:rFonts w:cs="Times New Roman"/>
          <w:spacing w:val="-1"/>
        </w:rPr>
        <w:t>Budva.</w:t>
      </w:r>
    </w:p>
    <w:p w14:paraId="6B842207" w14:textId="01CD1CF8" w:rsidR="0037316B" w:rsidRPr="00D76E3D" w:rsidRDefault="0037316B" w:rsidP="0037316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pl-PL"/>
        </w:rPr>
      </w:pPr>
      <w:r w:rsidRPr="00D76E3D">
        <w:rPr>
          <w:rFonts w:ascii="Times New Roman" w:hAnsi="Times New Roman" w:cs="Times New Roman"/>
          <w:spacing w:val="-1"/>
          <w:sz w:val="24"/>
          <w:szCs w:val="24"/>
        </w:rPr>
        <w:t>Prilikom  otvaranja ponuda ne sačinjava se zapisnik o javnom otvaranju ponuda</w:t>
      </w:r>
      <w:r w:rsidR="00E902CE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14:paraId="471A6971" w14:textId="77777777"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B4BFA7A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X</w:t>
      </w:r>
      <w:r w:rsidR="002F03CB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za donošenje obavještenja o ishodu postupka</w:t>
      </w:r>
    </w:p>
    <w:p w14:paraId="0CD4FFC7" w14:textId="77777777"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2652685" w14:textId="34DCFC02" w:rsidR="004A5F7F" w:rsidRPr="00C83766" w:rsidRDefault="00C72F83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Obavještenje o ishodu postupka naručilac će dostaviti ponu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đačima koji </w:t>
      </w:r>
      <w:r w:rsidR="00473B09">
        <w:rPr>
          <w:rFonts w:ascii="Times New Roman" w:hAnsi="Times New Roman" w:cs="Times New Roman"/>
          <w:sz w:val="24"/>
          <w:szCs w:val="24"/>
          <w:lang w:val="sv-SE"/>
        </w:rPr>
        <w:t>su dostavili ponude</w:t>
      </w:r>
      <w:r w:rsidR="00E902CE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473B09">
        <w:rPr>
          <w:rFonts w:ascii="Times New Roman" w:hAnsi="Times New Roman" w:cs="Times New Roman"/>
          <w:sz w:val="24"/>
          <w:szCs w:val="24"/>
          <w:lang w:val="sv-SE"/>
        </w:rPr>
        <w:t>u roku od pet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 dana.</w:t>
      </w:r>
    </w:p>
    <w:p w14:paraId="5D83A31E" w14:textId="77777777"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E1597D5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XI</w:t>
      </w:r>
      <w:r w:rsidR="002F03CB">
        <w:rPr>
          <w:rFonts w:ascii="Times New Roman" w:hAnsi="Times New Roman" w:cs="Times New Roman"/>
          <w:b/>
          <w:sz w:val="24"/>
          <w:szCs w:val="24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</w:rPr>
        <w:t xml:space="preserve"> Druge informacije</w:t>
      </w:r>
    </w:p>
    <w:p w14:paraId="3D6E895E" w14:textId="77777777" w:rsidR="004A5F7F" w:rsidRPr="00C83766" w:rsidRDefault="004A5F7F" w:rsidP="004A5F7F">
      <w:pPr>
        <w:spacing w:after="0" w:line="240" w:lineRule="auto"/>
        <w:ind w:left="70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4A5F7F" w:rsidRPr="00C83766" w14:paraId="7DDD8830" w14:textId="77777777" w:rsidTr="00D43133">
        <w:tc>
          <w:tcPr>
            <w:tcW w:w="9209" w:type="dxa"/>
            <w:tcBorders>
              <w:top w:val="single" w:sz="4" w:space="0" w:color="auto"/>
              <w:bottom w:val="single" w:sz="4" w:space="0" w:color="auto"/>
            </w:tcBorders>
          </w:tcPr>
          <w:p w14:paraId="54989D76" w14:textId="5367E82F" w:rsidR="004A5F7F" w:rsidRPr="00C83766" w:rsidRDefault="005C56D4" w:rsidP="00D43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Način određivanja predmeta i procijenjene vrijednosti javne nabavke određen je Planom javnih </w:t>
            </w:r>
            <w:r w:rsidR="00620A76">
              <w:rPr>
                <w:rFonts w:ascii="Times New Roman" w:hAnsi="Times New Roman" w:cs="Times New Roman"/>
                <w:sz w:val="24"/>
                <w:szCs w:val="24"/>
              </w:rPr>
              <w:t xml:space="preserve">nabavki , broj stavke u planu </w:t>
            </w:r>
            <w:r w:rsidR="00FA1F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02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36BE8EDA" w14:textId="77777777" w:rsidR="004A5F7F" w:rsidRPr="00C83766" w:rsidRDefault="004A5F7F" w:rsidP="004A5F7F">
      <w:pPr>
        <w:tabs>
          <w:tab w:val="center" w:pos="4962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477B0CF3" w14:textId="77777777" w:rsidR="004A5F7F" w:rsidRPr="00C83766" w:rsidRDefault="004A5F7F" w:rsidP="004A5F7F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Službenik za javne nabavke </w:t>
      </w:r>
      <w:r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                              </w:t>
      </w:r>
      <w:r w:rsidR="00E15339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Ovlašćeno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lice naručioca</w:t>
      </w:r>
    </w:p>
    <w:p w14:paraId="56AC9241" w14:textId="77777777" w:rsidR="004A5F7F" w:rsidRPr="00C83766" w:rsidRDefault="004A5F7F" w:rsidP="004A5F7F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3573A87F" w14:textId="77777777" w:rsidR="004A5F7F" w:rsidRPr="00C83766" w:rsidRDefault="004A5F7F" w:rsidP="004A5F7F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>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M.P.            </w:t>
      </w:r>
      <w:r w:rsidR="00C87829">
        <w:rPr>
          <w:rFonts w:ascii="Times New Roman" w:hAnsi="Times New Roman" w:cs="Times New Roman"/>
          <w:sz w:val="24"/>
          <w:szCs w:val="24"/>
          <w:lang w:val="sr-Latn-CS"/>
        </w:rPr>
        <w:t xml:space="preserve">       ___________________________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  </w:t>
      </w:r>
    </w:p>
    <w:p w14:paraId="3113E4A8" w14:textId="77777777" w:rsidR="009D23DC" w:rsidRDefault="009D23DC"/>
    <w:p w14:paraId="6337D6AC" w14:textId="77777777" w:rsidR="004369E3" w:rsidRDefault="004369E3"/>
    <w:p w14:paraId="703375EC" w14:textId="77777777" w:rsidR="004369E3" w:rsidRDefault="004369E3"/>
    <w:p w14:paraId="013FDF17" w14:textId="77777777" w:rsidR="004369E3" w:rsidRDefault="004369E3"/>
    <w:p w14:paraId="0A5E2EAE" w14:textId="77777777" w:rsidR="004369E3" w:rsidRDefault="004369E3"/>
    <w:p w14:paraId="5A317AF7" w14:textId="77777777" w:rsidR="00FA1F8A" w:rsidRDefault="00FA1F8A"/>
    <w:p w14:paraId="37472C16" w14:textId="77777777" w:rsidR="00FA1F8A" w:rsidRDefault="00FA1F8A"/>
    <w:p w14:paraId="40731BC3" w14:textId="65DDF4DB" w:rsidR="00FA1F8A" w:rsidRDefault="00FA1F8A"/>
    <w:p w14:paraId="0F075997" w14:textId="2804BC24" w:rsidR="00F55018" w:rsidRDefault="00F55018"/>
    <w:p w14:paraId="58B27317" w14:textId="77777777" w:rsidR="00F55018" w:rsidRDefault="00F55018"/>
    <w:p w14:paraId="1AFCE487" w14:textId="77777777" w:rsidR="00FA1F8A" w:rsidRDefault="00FA1F8A"/>
    <w:p w14:paraId="72D7DCF7" w14:textId="77777777" w:rsidR="004369E3" w:rsidRDefault="004369E3"/>
    <w:p w14:paraId="5E44EC56" w14:textId="77777777" w:rsidR="00A87A97" w:rsidRDefault="00A87A97">
      <w:pPr>
        <w:rPr>
          <w:i/>
        </w:rPr>
      </w:pPr>
      <w:r>
        <w:rPr>
          <w:i/>
        </w:rPr>
        <w:lastRenderedPageBreak/>
        <w:t>(Memorandum ponuđača)_________</w:t>
      </w:r>
    </w:p>
    <w:p w14:paraId="152B7BC8" w14:textId="77777777" w:rsidR="00A87A97" w:rsidRDefault="00A87A97">
      <w:pPr>
        <w:rPr>
          <w:i/>
        </w:rPr>
      </w:pPr>
      <w:r>
        <w:rPr>
          <w:i/>
        </w:rPr>
        <w:t>Broj</w:t>
      </w:r>
    </w:p>
    <w:p w14:paraId="403867A5" w14:textId="77777777" w:rsidR="00A87A97" w:rsidRDefault="00A87A97">
      <w:pPr>
        <w:rPr>
          <w:i/>
        </w:rPr>
      </w:pPr>
      <w:r>
        <w:rPr>
          <w:i/>
        </w:rPr>
        <w:t>Mjesto i datum</w:t>
      </w:r>
    </w:p>
    <w:p w14:paraId="4EED036D" w14:textId="77777777" w:rsidR="00A87A97" w:rsidRPr="00A87A97" w:rsidRDefault="00A87A97">
      <w:pPr>
        <w:rPr>
          <w:b/>
          <w:i/>
        </w:rPr>
      </w:pPr>
    </w:p>
    <w:p w14:paraId="75A9484F" w14:textId="77777777" w:rsidR="00A87A97" w:rsidRDefault="00A87A97" w:rsidP="00A87A97">
      <w:pPr>
        <w:pStyle w:val="BodyText"/>
        <w:spacing w:before="69"/>
        <w:ind w:right="111"/>
        <w:jc w:val="both"/>
      </w:pPr>
      <w:r>
        <w:rPr>
          <w:rFonts w:cs="Times New Roman"/>
        </w:rPr>
        <w:t>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skladu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Odredbama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Zakona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javnim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nabavkama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Crne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Gore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i/>
          <w:spacing w:val="-1"/>
        </w:rPr>
        <w:t>(„Sl.list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CG“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br.</w:t>
      </w:r>
      <w:r>
        <w:rPr>
          <w:rFonts w:cs="Times New Roman"/>
          <w:i/>
          <w:spacing w:val="40"/>
        </w:rPr>
        <w:t xml:space="preserve"> </w:t>
      </w:r>
      <w:r>
        <w:rPr>
          <w:rFonts w:cs="Times New Roman"/>
          <w:i/>
          <w:spacing w:val="-1"/>
        </w:rPr>
        <w:t>42/11,</w:t>
      </w:r>
      <w:r>
        <w:rPr>
          <w:rFonts w:cs="Times New Roman"/>
          <w:i/>
          <w:spacing w:val="55"/>
        </w:rPr>
        <w:t xml:space="preserve"> </w:t>
      </w:r>
      <w:r>
        <w:rPr>
          <w:rFonts w:cs="Times New Roman"/>
          <w:i/>
        </w:rPr>
        <w:t>57/14,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28/15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i</w:t>
      </w:r>
      <w:r>
        <w:rPr>
          <w:rFonts w:cs="Times New Roman"/>
          <w:i/>
          <w:spacing w:val="24"/>
        </w:rPr>
        <w:t xml:space="preserve"> </w:t>
      </w:r>
      <w:r>
        <w:rPr>
          <w:rFonts w:cs="Times New Roman"/>
          <w:i/>
        </w:rPr>
        <w:t>42/17</w:t>
      </w:r>
      <w:r>
        <w:rPr>
          <w:rFonts w:cs="Times New Roman"/>
        </w:rPr>
        <w:t>)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24"/>
        </w:rPr>
        <w:t xml:space="preserve"> </w:t>
      </w:r>
      <w:r>
        <w:rPr>
          <w:spacing w:val="-1"/>
        </w:rPr>
        <w:t>člana</w:t>
      </w:r>
      <w:r>
        <w:rPr>
          <w:spacing w:val="24"/>
        </w:rPr>
        <w:t xml:space="preserve"> </w:t>
      </w:r>
      <w:r>
        <w:t>7</w:t>
      </w:r>
      <w:r>
        <w:rPr>
          <w:spacing w:val="26"/>
        </w:rPr>
        <w:t xml:space="preserve"> </w:t>
      </w:r>
      <w:r>
        <w:t>stav</w:t>
      </w:r>
      <w:r>
        <w:rPr>
          <w:spacing w:val="25"/>
        </w:rPr>
        <w:t xml:space="preserve"> </w:t>
      </w:r>
      <w:r>
        <w:rPr>
          <w:spacing w:val="-1"/>
        </w:rPr>
        <w:t>6Pravilnika</w:t>
      </w:r>
      <w:r>
        <w:rPr>
          <w:spacing w:val="23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sadržaju</w:t>
      </w:r>
      <w:r>
        <w:rPr>
          <w:spacing w:val="28"/>
        </w:rPr>
        <w:t xml:space="preserve"> </w:t>
      </w:r>
      <w:r>
        <w:rPr>
          <w:spacing w:val="-1"/>
        </w:rPr>
        <w:t>akta</w:t>
      </w:r>
      <w:r>
        <w:rPr>
          <w:spacing w:val="25"/>
        </w:rPr>
        <w:t xml:space="preserve"> </w:t>
      </w:r>
      <w:r>
        <w:t>i</w:t>
      </w:r>
      <w:r>
        <w:rPr>
          <w:spacing w:val="26"/>
        </w:rPr>
        <w:t xml:space="preserve"> </w:t>
      </w:r>
      <w:r>
        <w:rPr>
          <w:spacing w:val="-1"/>
        </w:rPr>
        <w:t>obrascima</w:t>
      </w:r>
      <w:r>
        <w:rPr>
          <w:spacing w:val="25"/>
        </w:rPr>
        <w:t xml:space="preserve"> </w:t>
      </w:r>
      <w:r>
        <w:t>za</w:t>
      </w:r>
      <w:r>
        <w:rPr>
          <w:spacing w:val="25"/>
        </w:rPr>
        <w:t xml:space="preserve"> </w:t>
      </w:r>
      <w:r>
        <w:t>sprovođenj</w:t>
      </w:r>
      <w:r>
        <w:rPr>
          <w:rFonts w:cs="Times New Roman"/>
        </w:rPr>
        <w:t>e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nabavke</w:t>
      </w:r>
      <w:r>
        <w:rPr>
          <w:rFonts w:cs="Times New Roman"/>
          <w:spacing w:val="-2"/>
        </w:rPr>
        <w:t xml:space="preserve"> </w:t>
      </w:r>
      <w:r>
        <w:t>male</w:t>
      </w:r>
      <w:r>
        <w:rPr>
          <w:spacing w:val="-1"/>
        </w:rPr>
        <w:t xml:space="preserve"> vrijednosti</w:t>
      </w:r>
      <w:r>
        <w:t xml:space="preserve"> </w:t>
      </w:r>
      <w:r>
        <w:rPr>
          <w:spacing w:val="-1"/>
        </w:rPr>
        <w:t>(„Službeni</w:t>
      </w:r>
      <w:r>
        <w:t xml:space="preserve"> list </w:t>
      </w:r>
      <w:r>
        <w:rPr>
          <w:spacing w:val="-1"/>
        </w:rPr>
        <w:t>CG“,</w:t>
      </w:r>
      <w:r>
        <w:t xml:space="preserve"> br. 49/17), </w:t>
      </w:r>
      <w:r>
        <w:rPr>
          <w:spacing w:val="-1"/>
        </w:rPr>
        <w:t>dajemo</w:t>
      </w:r>
      <w:r>
        <w:t xml:space="preserve"> </w:t>
      </w:r>
      <w:r>
        <w:rPr>
          <w:spacing w:val="-1"/>
        </w:rPr>
        <w:t>sljedeću;</w:t>
      </w:r>
    </w:p>
    <w:p w14:paraId="7A47E51F" w14:textId="77777777"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32DE227" w14:textId="77777777" w:rsidR="00A87A97" w:rsidRDefault="00A87A97" w:rsidP="00A87A97">
      <w:pPr>
        <w:pStyle w:val="Heading1"/>
        <w:ind w:right="3993"/>
        <w:rPr>
          <w:b w:val="0"/>
          <w:bCs w:val="0"/>
        </w:rPr>
      </w:pPr>
      <w:r>
        <w:t xml:space="preserve">                                                              I</w:t>
      </w:r>
      <w:r>
        <w:rPr>
          <w:spacing w:val="-1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J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 U</w:t>
      </w:r>
    </w:p>
    <w:p w14:paraId="0249D0CE" w14:textId="77777777" w:rsidR="00A87A97" w:rsidRDefault="00A87A97" w:rsidP="00A87A97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64DC321F" w14:textId="77777777" w:rsidR="00A87A97" w:rsidRDefault="00A87A97" w:rsidP="00A87A97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6E7BAD72" w14:textId="77777777" w:rsidR="00A87A97" w:rsidRDefault="00A87A97" w:rsidP="00A87A97">
      <w:pPr>
        <w:pStyle w:val="BodyText"/>
        <w:ind w:right="122"/>
        <w:jc w:val="both"/>
        <w:rPr>
          <w:rFonts w:cs="Times New Roman"/>
        </w:rPr>
      </w:pPr>
      <w:r>
        <w:t>Pod</w:t>
      </w:r>
      <w:r>
        <w:rPr>
          <w:spacing w:val="45"/>
        </w:rPr>
        <w:t xml:space="preserve"> </w:t>
      </w:r>
      <w:r>
        <w:t>punom</w:t>
      </w:r>
      <w:r>
        <w:rPr>
          <w:spacing w:val="45"/>
        </w:rPr>
        <w:t xml:space="preserve"> </w:t>
      </w:r>
      <w:r>
        <w:rPr>
          <w:spacing w:val="-1"/>
        </w:rPr>
        <w:t>moralnom,</w:t>
      </w:r>
      <w:r>
        <w:rPr>
          <w:spacing w:val="47"/>
        </w:rPr>
        <w:t xml:space="preserve"> </w:t>
      </w:r>
      <w:r>
        <w:rPr>
          <w:spacing w:val="-1"/>
        </w:rPr>
        <w:t>materijalnom</w:t>
      </w:r>
      <w:r>
        <w:rPr>
          <w:spacing w:val="45"/>
        </w:rPr>
        <w:t xml:space="preserve"> </w:t>
      </w:r>
      <w:r>
        <w:t>i</w:t>
      </w:r>
      <w:r>
        <w:rPr>
          <w:spacing w:val="45"/>
        </w:rPr>
        <w:t xml:space="preserve"> </w:t>
      </w:r>
      <w:r>
        <w:t>krivičnom</w:t>
      </w:r>
      <w:r>
        <w:rPr>
          <w:spacing w:val="45"/>
        </w:rPr>
        <w:t xml:space="preserve"> </w:t>
      </w:r>
      <w:r>
        <w:rPr>
          <w:spacing w:val="-1"/>
        </w:rPr>
        <w:t>odgovornošću</w:t>
      </w:r>
      <w:r>
        <w:rPr>
          <w:spacing w:val="45"/>
        </w:rPr>
        <w:t xml:space="preserve"> </w:t>
      </w:r>
      <w:r>
        <w:t>izjavljujemo</w:t>
      </w:r>
      <w:r>
        <w:rPr>
          <w:spacing w:val="45"/>
        </w:rPr>
        <w:t xml:space="preserve"> </w:t>
      </w:r>
      <w:r>
        <w:t>da</w:t>
      </w:r>
      <w:r>
        <w:rPr>
          <w:spacing w:val="44"/>
        </w:rPr>
        <w:t xml:space="preserve"> </w:t>
      </w:r>
      <w:r>
        <w:t>uslove</w:t>
      </w:r>
      <w:r>
        <w:rPr>
          <w:spacing w:val="46"/>
        </w:rPr>
        <w:t xml:space="preserve"> </w:t>
      </w:r>
      <w:r>
        <w:t>iz</w:t>
      </w:r>
      <w:r>
        <w:rPr>
          <w:spacing w:val="55"/>
        </w:rPr>
        <w:t xml:space="preserve"> </w:t>
      </w:r>
      <w:r>
        <w:rPr>
          <w:spacing w:val="-1"/>
        </w:rPr>
        <w:t>člana</w:t>
      </w:r>
      <w:r>
        <w:rPr>
          <w:spacing w:val="-2"/>
        </w:rPr>
        <w:t xml:space="preserve"> </w:t>
      </w:r>
      <w:r>
        <w:t>65</w:t>
      </w:r>
      <w:r>
        <w:rPr>
          <w:spacing w:val="2"/>
        </w:rPr>
        <w:t xml:space="preserve"> </w:t>
      </w:r>
      <w:r>
        <w:rPr>
          <w:spacing w:val="-1"/>
        </w:rPr>
        <w:t xml:space="preserve">Zakona </w:t>
      </w:r>
      <w:r>
        <w:t xml:space="preserve">o javnim </w:t>
      </w:r>
      <w:r>
        <w:rPr>
          <w:spacing w:val="-1"/>
        </w:rPr>
        <w:t>nabavkama</w:t>
      </w:r>
      <w:r>
        <w:t xml:space="preserve"> CG u potpunosti </w:t>
      </w:r>
      <w:r>
        <w:rPr>
          <w:spacing w:val="-1"/>
        </w:rPr>
        <w:t>ispunjavamo.</w:t>
      </w:r>
    </w:p>
    <w:p w14:paraId="19B9EB9F" w14:textId="77777777" w:rsidR="00A87A97" w:rsidRDefault="00A87A97" w:rsidP="00A87A9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0C90FA52" w14:textId="77777777" w:rsidR="00A87A97" w:rsidRDefault="00A87A97" w:rsidP="00A87A97">
      <w:pPr>
        <w:pStyle w:val="BodyText"/>
        <w:ind w:right="119"/>
        <w:jc w:val="both"/>
        <w:rPr>
          <w:rFonts w:cs="Times New Roman"/>
        </w:rPr>
      </w:pPr>
      <w:r>
        <w:t>Ova</w:t>
      </w:r>
      <w:r>
        <w:rPr>
          <w:spacing w:val="10"/>
        </w:rPr>
        <w:t xml:space="preserve"> </w:t>
      </w:r>
      <w:r>
        <w:t>izjava</w:t>
      </w:r>
      <w:r>
        <w:rPr>
          <w:spacing w:val="10"/>
        </w:rPr>
        <w:t xml:space="preserve"> </w:t>
      </w:r>
      <w:r>
        <w:t>je</w:t>
      </w:r>
      <w:r>
        <w:rPr>
          <w:spacing w:val="11"/>
        </w:rPr>
        <w:t xml:space="preserve"> </w:t>
      </w:r>
      <w:r>
        <w:rPr>
          <w:spacing w:val="-1"/>
        </w:rPr>
        <w:t>sastavni</w:t>
      </w:r>
      <w:r>
        <w:rPr>
          <w:spacing w:val="12"/>
        </w:rPr>
        <w:t xml:space="preserve"> </w:t>
      </w:r>
      <w:r>
        <w:rPr>
          <w:spacing w:val="-1"/>
        </w:rPr>
        <w:t>dio</w:t>
      </w:r>
      <w:r>
        <w:rPr>
          <w:spacing w:val="11"/>
        </w:rPr>
        <w:t xml:space="preserve"> </w:t>
      </w:r>
      <w:r>
        <w:rPr>
          <w:spacing w:val="-1"/>
        </w:rPr>
        <w:t>dokumentacije</w:t>
      </w:r>
      <w:r>
        <w:rPr>
          <w:spacing w:val="10"/>
        </w:rPr>
        <w:t xml:space="preserve"> </w:t>
      </w:r>
      <w:r>
        <w:rPr>
          <w:spacing w:val="-1"/>
        </w:rPr>
        <w:t>predmeta</w:t>
      </w:r>
      <w:r>
        <w:rPr>
          <w:spacing w:val="11"/>
        </w:rPr>
        <w:t xml:space="preserve"> </w:t>
      </w:r>
      <w:r>
        <w:t>javne</w:t>
      </w:r>
      <w:r>
        <w:rPr>
          <w:spacing w:val="10"/>
        </w:rPr>
        <w:t xml:space="preserve"> </w:t>
      </w:r>
      <w:r>
        <w:rPr>
          <w:spacing w:val="-1"/>
        </w:rPr>
        <w:t>nabavke</w:t>
      </w:r>
      <w:r>
        <w:rPr>
          <w:spacing w:val="10"/>
        </w:rPr>
        <w:t xml:space="preserve"> </w:t>
      </w:r>
      <w:r>
        <w:t>tj.</w:t>
      </w:r>
      <w:r>
        <w:rPr>
          <w:spacing w:val="11"/>
        </w:rPr>
        <w:t xml:space="preserve"> </w:t>
      </w:r>
      <w:r>
        <w:rPr>
          <w:spacing w:val="-1"/>
        </w:rPr>
        <w:t>zahtjeva</w:t>
      </w:r>
      <w:r>
        <w:rPr>
          <w:spacing w:val="10"/>
        </w:rPr>
        <w:t xml:space="preserve"> </w:t>
      </w:r>
      <w:r>
        <w:t>za</w:t>
      </w:r>
      <w:r>
        <w:rPr>
          <w:spacing w:val="10"/>
        </w:rPr>
        <w:t xml:space="preserve"> </w:t>
      </w:r>
      <w:r>
        <w:rPr>
          <w:spacing w:val="-1"/>
        </w:rPr>
        <w:t>dostavljanje</w:t>
      </w:r>
      <w:r>
        <w:rPr>
          <w:spacing w:val="103"/>
        </w:rPr>
        <w:t xml:space="preserve"> </w:t>
      </w:r>
      <w:r>
        <w:rPr>
          <w:spacing w:val="-1"/>
        </w:rPr>
        <w:t>ponuda.</w:t>
      </w:r>
    </w:p>
    <w:p w14:paraId="30DFE12D" w14:textId="77777777"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7CE3678" w14:textId="77777777"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D0C5922" w14:textId="77777777" w:rsidR="00A87A97" w:rsidRDefault="00A87A97" w:rsidP="00A87A97">
      <w:pPr>
        <w:pStyle w:val="BodyText"/>
        <w:jc w:val="both"/>
      </w:pPr>
      <w:r>
        <w:t xml:space="preserve">Potpis </w:t>
      </w:r>
      <w:r>
        <w:rPr>
          <w:spacing w:val="-1"/>
        </w:rPr>
        <w:t>ovlašćenog</w:t>
      </w:r>
      <w:r>
        <w:rPr>
          <w:spacing w:val="-3"/>
        </w:rPr>
        <w:t xml:space="preserve"> </w:t>
      </w:r>
      <w:r>
        <w:rPr>
          <w:spacing w:val="-1"/>
        </w:rPr>
        <w:t>lica</w:t>
      </w:r>
    </w:p>
    <w:p w14:paraId="3DC44864" w14:textId="77777777"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E19F268" w14:textId="77777777"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14:paraId="34753D99" w14:textId="77777777"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 wp14:anchorId="5286420B" wp14:editId="03A09483">
                <wp:extent cx="2749550" cy="6350"/>
                <wp:effectExtent l="0" t="0" r="12700" b="1270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749550" cy="6350"/>
                          <a:chOff x="5" y="5"/>
                          <a:chExt cx="4320" cy="2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320" cy="2"/>
                            <a:chOff x="5" y="5"/>
                            <a:chExt cx="4320" cy="2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3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320"/>
                                <a:gd name="T2" fmla="+- 0 4325 5"/>
                                <a:gd name="T3" fmla="*/ T2 w 4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20">
                                  <a:moveTo>
                                    <a:pt x="0" y="0"/>
                                  </a:moveTo>
                                  <a:lnTo>
                                    <a:pt x="43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02C88A5" w14:textId="77777777" w:rsidR="00455755" w:rsidRDefault="00455755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286420B" id="Group 5" o:spid="_x0000_s1026" style="width:216.5pt;height:.5pt;mso-position-horizontal-relative:char;mso-position-vertical-relative:line" coordorigin="5,5" coordsize="4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">
                <v:group id="Group 6" o:spid="_x0000_s1027" style="position:absolute;left:5;top:5;width:4320;height:2" coordorigin="5,5" coordsize="4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8" o:spid="_x0000_s1028" style="position:absolute;left:5;top:5;width:4320;height:2;visibility:visible;mso-wrap-style:square;v-text-anchor:top" coordsize="4320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" adj="-11796480,,5400" path="m,l4320,e" filled="f" strokeweight=".48pt">
                    <v:stroke joinstyle="round"/>
                    <v:formulas/>
                    <v:path arrowok="t" o:connecttype="custom" o:connectlocs="0,0;4320,0" o:connectangles="0,0" textboxrect="0,0,4320,2"/>
                    <v:textbox>
                      <w:txbxContent>
                        <w:p w14:paraId="402C88A5" w14:textId="77777777" w:rsidR="00455755" w:rsidRDefault="00455755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10C8EACE" w14:textId="77777777" w:rsidR="00A87A97" w:rsidRDefault="00A87A97" w:rsidP="00DF7657">
      <w:pPr>
        <w:tabs>
          <w:tab w:val="left" w:pos="5409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06E49A9C" w14:textId="77777777" w:rsidR="00A87A97" w:rsidRDefault="00A87A97" w:rsidP="00A87A97">
      <w:pPr>
        <w:pStyle w:val="BodyText"/>
        <w:spacing w:before="69"/>
        <w:rPr>
          <w:rFonts w:cs="Times New Roman"/>
        </w:rPr>
      </w:pPr>
      <w:r>
        <w:rPr>
          <w:spacing w:val="-1"/>
        </w:rPr>
        <w:t>Datum</w:t>
      </w:r>
      <w:r>
        <w:t xml:space="preserve"> i mjesto </w:t>
      </w:r>
      <w:r>
        <w:rPr>
          <w:spacing w:val="-1"/>
        </w:rPr>
        <w:t>potpisivanja</w:t>
      </w:r>
    </w:p>
    <w:p w14:paraId="0B0C07E0" w14:textId="77777777"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796CE80" w14:textId="77777777"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14:paraId="1F7CF233" w14:textId="77777777"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 wp14:anchorId="426E2A60" wp14:editId="175C74FA">
                <wp:extent cx="2673350" cy="6350"/>
                <wp:effectExtent l="0" t="0" r="12700" b="1270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673350" cy="6350"/>
                          <a:chOff x="5" y="5"/>
                          <a:chExt cx="4200" cy="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200" cy="2"/>
                            <a:chOff x="5" y="5"/>
                            <a:chExt cx="4200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2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200"/>
                                <a:gd name="T2" fmla="+- 0 4205 5"/>
                                <a:gd name="T3" fmla="*/ T2 w 4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00">
                                  <a:moveTo>
                                    <a:pt x="0" y="0"/>
                                  </a:moveTo>
                                  <a:lnTo>
                                    <a:pt x="42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666C050" w14:textId="77777777" w:rsidR="00455755" w:rsidRDefault="00455755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26E2A60" id="Group 2" o:spid="_x0000_s1029" style="width:210.5pt;height:.5pt;mso-position-horizontal-relative:char;mso-position-vertical-relative:line" coordorigin="5,5" coordsize="4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">
                <v:group id="Group 3" o:spid="_x0000_s1030" style="position:absolute;left:5;top:5;width:4200;height:2" coordorigin="5,5" coordsize="4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31" style="position:absolute;left:5;top:5;width:4200;height:2;visibility:visible;mso-wrap-style:square;v-text-anchor:top" coordsize="4200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" adj="-11796480,,5400" path="m,l4200,e" filled="f" strokeweight=".48pt">
                    <v:stroke joinstyle="round"/>
                    <v:formulas/>
                    <v:path arrowok="t" o:connecttype="custom" o:connectlocs="0,0;4200,0" o:connectangles="0,0" textboxrect="0,0,4200,2"/>
                    <v:textbox>
                      <w:txbxContent>
                        <w:p w14:paraId="4666C050" w14:textId="77777777" w:rsidR="00455755" w:rsidRDefault="00455755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17643F02" w14:textId="77777777"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BD1F734" w14:textId="77777777"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1059108" w14:textId="77777777" w:rsidR="00A87A97" w:rsidRDefault="00A87A97" w:rsidP="00A87A97">
      <w:pPr>
        <w:pStyle w:val="BodyText"/>
        <w:spacing w:before="210"/>
        <w:ind w:left="1715" w:right="1716"/>
        <w:jc w:val="center"/>
      </w:pPr>
      <w:r>
        <w:t>M P</w:t>
      </w:r>
    </w:p>
    <w:p w14:paraId="0D99C596" w14:textId="727EA649" w:rsidR="00FE2FA2" w:rsidRDefault="00FE2FA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14:paraId="7FBE4011" w14:textId="40ACCEA0" w:rsidR="007C2F2F" w:rsidRDefault="007C2F2F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14:paraId="407FB31B" w14:textId="77777777" w:rsidR="007C2F2F" w:rsidRDefault="007C2F2F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14:paraId="5F3DD1A0" w14:textId="77777777" w:rsidR="00FA1F8A" w:rsidRDefault="00FA1F8A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14:paraId="619FC190" w14:textId="77777777" w:rsidR="00FE2FA2" w:rsidRPr="00FE2FA2" w:rsidRDefault="00FE2FA2" w:rsidP="00FE2FA2">
      <w:pPr>
        <w:keepNext/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NASLOVNA STRANA PONUDE</w:t>
      </w:r>
    </w:p>
    <w:p w14:paraId="48D1945E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2B35B8EF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47047A0C" w14:textId="77777777" w:rsidR="00FE2FA2" w:rsidRPr="00FE2FA2" w:rsidRDefault="00FE2FA2" w:rsidP="00FE2FA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u w:val="single"/>
          <w:lang w:eastAsia="hi-IN" w:bidi="hi-IN"/>
        </w:rPr>
        <w:t>naziv ponuđača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    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</w:t>
      </w:r>
    </w:p>
    <w:p w14:paraId="11CAF44E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podnosi</w:t>
      </w:r>
    </w:p>
    <w:p w14:paraId="320B14ED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  </w:t>
      </w:r>
      <w:r w:rsidR="00A03074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Doo“Parking Servis Budva“Budva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</w:r>
    </w:p>
    <w:p w14:paraId="6E2E919A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0B94A20E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6019B625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556D9915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6896AD31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777F2696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63F83702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 O N U D U</w:t>
      </w:r>
    </w:p>
    <w:p w14:paraId="446344EF" w14:textId="6286796E" w:rsidR="00FE2FA2" w:rsidRPr="00FE2FA2" w:rsidRDefault="00FA1F8A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po Zahtjevu broj </w:t>
      </w:r>
      <w:r w:rsidR="00754E55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54/1</w:t>
      </w:r>
      <w:r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od </w:t>
      </w:r>
      <w:r w:rsidR="00754E55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04</w:t>
      </w:r>
      <w:r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.0</w:t>
      </w:r>
      <w:r w:rsidR="00754E55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2</w:t>
      </w:r>
      <w:r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.20</w:t>
      </w:r>
      <w:r w:rsidR="00754E55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20.</w:t>
      </w:r>
      <w:r w:rsidR="00FE2FA2"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godine </w:t>
      </w:r>
    </w:p>
    <w:p w14:paraId="2F584C4F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za  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eastAsia="hi-IN" w:bidi="hi-IN"/>
        </w:rPr>
        <w:t xml:space="preserve"> </w:t>
      </w:r>
      <w:r w:rsidR="006F45A8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val="it-IT" w:eastAsia="hi-IN" w:bidi="hi-IN"/>
        </w:rPr>
        <w:t xml:space="preserve">nabavku </w:t>
      </w:r>
      <w:r w:rsidR="004E043D">
        <w:rPr>
          <w:rFonts w:ascii="Times New Roman" w:hAnsi="Times New Roman" w:cs="Times New Roman"/>
          <w:b/>
          <w:sz w:val="24"/>
          <w:szCs w:val="24"/>
          <w:lang w:val="en-US"/>
        </w:rPr>
        <w:t>elektroničkih el .tehničkih potrebština</w:t>
      </w:r>
    </w:p>
    <w:p w14:paraId="6974311D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  <w:t>opis predmeta nabavke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</w:t>
      </w:r>
    </w:p>
    <w:p w14:paraId="298D0B24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22F1233F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ZA</w:t>
      </w:r>
    </w:p>
    <w:p w14:paraId="17E1E016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4F5E684F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73D48101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3A65E931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72AFD0F1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5DEFAD14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Predmet nabavke u cjelosti</w:t>
      </w:r>
    </w:p>
    <w:p w14:paraId="4ECFB819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11D67D23" w14:textId="77777777" w:rsidR="00FE2FA2" w:rsidRPr="00FE2FA2" w:rsidRDefault="00FE2FA2" w:rsidP="00FE2FA2">
      <w:pPr>
        <w:widowControl w:val="0"/>
        <w:tabs>
          <w:tab w:val="left" w:pos="3084"/>
        </w:tabs>
        <w:suppressAutoHyphens/>
        <w:spacing w:after="0" w:line="240" w:lineRule="auto"/>
        <w:ind w:left="1134" w:hanging="1134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6C8B6A53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B7ADE59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3B0E142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63BE9484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21546964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E5BE836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66E83303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4F9DA4B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0387824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165D187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A23D05B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AFD0243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274C830F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D4C8B33" w14:textId="77777777"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3C84F892" w14:textId="77777777"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5440D919" w14:textId="77777777"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56D568AD" w14:textId="77777777"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541D9175" w14:textId="77777777" w:rsid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0D6222D4" w14:textId="6B45F734" w:rsidR="00FA1F8A" w:rsidRDefault="00FA1F8A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08DED305" w14:textId="77777777" w:rsidR="00FA1F8A" w:rsidRDefault="00FA1F8A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67521C8A" w14:textId="77777777" w:rsidR="00BF6FC4" w:rsidRPr="00843713" w:rsidRDefault="00BF6FC4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541DBD0A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</w:p>
    <w:p w14:paraId="13E9F97C" w14:textId="77777777"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bookmarkStart w:id="0" w:name="__RefHeading___Toc418845168"/>
      <w:bookmarkEnd w:id="0"/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lastRenderedPageBreak/>
        <w:t>PODACI O PONUDI I PONUĐAČU</w:t>
      </w:r>
    </w:p>
    <w:p w14:paraId="1214BD27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pacing w:val="15"/>
          <w:kern w:val="1"/>
          <w:sz w:val="24"/>
          <w:szCs w:val="24"/>
          <w:lang w:eastAsia="hi-IN" w:bidi="hi-IN"/>
        </w:rPr>
      </w:pPr>
    </w:p>
    <w:p w14:paraId="40A93000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 xml:space="preserve">  Ponuda se podnosi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kao:</w:t>
      </w:r>
    </w:p>
    <w:p w14:paraId="35A337A2" w14:textId="77777777" w:rsidR="00843713" w:rsidRPr="00843713" w:rsidRDefault="00843713" w:rsidP="0084371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14:paraId="519A0E34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</w:t>
      </w:r>
    </w:p>
    <w:p w14:paraId="1E1FBE41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14:paraId="42D28387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 sa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</w:p>
    <w:p w14:paraId="210CA990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14:paraId="7DD1B2C7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Zajednička ponuda</w:t>
      </w:r>
    </w:p>
    <w:p w14:paraId="70C488B5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14:paraId="3EBD70E1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 </w:t>
      </w: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Zajednička ponuda 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sa 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</w:p>
    <w:p w14:paraId="04A03B96" w14:textId="77777777"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suppressAutoHyphens/>
        <w:spacing w:before="20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121AA6C9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Podaci o podnosiocu samostalne ponude:</w:t>
      </w:r>
    </w:p>
    <w:p w14:paraId="237D36D3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3"/>
        <w:gridCol w:w="4605"/>
      </w:tblGrid>
      <w:tr w:rsidR="00843713" w:rsidRPr="00843713" w14:paraId="5C847281" w14:textId="77777777" w:rsidTr="00781558">
        <w:trPr>
          <w:trHeight w:val="756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AD134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i sjedište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9170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99512AE" w14:textId="77777777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9A35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1"/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C30B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713A05D" w14:textId="77777777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FA53E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1DC0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72724EB" w14:textId="77777777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FBC7C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B2B4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A569C6B" w14:textId="77777777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C0301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1278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431F56E" w14:textId="77777777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BB930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5664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DF24DF5" w14:textId="77777777" w:rsidTr="00781558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A160F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2B68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0216810" w14:textId="77777777" w:rsidTr="00781558">
        <w:trPr>
          <w:trHeight w:val="745"/>
        </w:trPr>
        <w:tc>
          <w:tcPr>
            <w:tcW w:w="439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A5B12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Lice/a ovlašćeno/a za potpisivanje  finansijskog dijela ponude i dokumenata u ponudi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B113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14:paraId="616147B9" w14:textId="77777777" w:rsidTr="00781558">
        <w:trPr>
          <w:trHeight w:val="745"/>
        </w:trPr>
        <w:tc>
          <w:tcPr>
            <w:tcW w:w="43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A2274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96CD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14:paraId="46B0D0A6" w14:textId="77777777" w:rsidTr="00781558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09795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014F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14:paraId="08413B63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498FF897" w14:textId="28BAE948" w:rsid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259428EE" w14:textId="3FF2E7A9" w:rsidR="00B078A2" w:rsidRDefault="00B078A2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64AE16E2" w14:textId="77777777" w:rsidR="00B078A2" w:rsidRPr="00843713" w:rsidRDefault="00B078A2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33409877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5025DE61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lastRenderedPageBreak/>
        <w:t>Podaci o podugovaraču /podizvođaču u okviru samostalne ponude</w:t>
      </w:r>
    </w:p>
    <w:p w14:paraId="57D0FE36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07B548B2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50B2776E" w14:textId="77777777" w:rsidR="00843713" w:rsidRPr="00843713" w:rsidRDefault="00843713" w:rsidP="00843713">
      <w:pPr>
        <w:widowControl w:val="0"/>
        <w:suppressAutoHyphens/>
        <w:spacing w:after="0" w:line="240" w:lineRule="auto"/>
        <w:jc w:val="right"/>
        <w:rPr>
          <w:rFonts w:ascii="Times New Roman" w:eastAsia="PMingLiU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8"/>
        <w:gridCol w:w="2250"/>
        <w:gridCol w:w="2934"/>
      </w:tblGrid>
      <w:tr w:rsidR="00843713" w:rsidRPr="00843713" w14:paraId="6A382716" w14:textId="77777777" w:rsidTr="00781558">
        <w:trPr>
          <w:trHeight w:val="1165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9C9B9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9C78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3F0D283" w14:textId="77777777" w:rsidTr="00781558">
        <w:trPr>
          <w:trHeight w:val="654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4054C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2"/>
            </w:r>
          </w:p>
          <w:p w14:paraId="4A02263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0315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CE756CD" w14:textId="77777777" w:rsidTr="00781558">
        <w:trPr>
          <w:trHeight w:val="80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C8962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14:paraId="5235103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C53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8B216F4" w14:textId="77777777" w:rsidTr="00781558">
        <w:trPr>
          <w:trHeight w:val="52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F9E5A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14:paraId="5AEC99E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80E8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32A8E0F" w14:textId="77777777" w:rsidTr="00781558">
        <w:trPr>
          <w:trHeight w:val="648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7542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14:paraId="16D50B6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34C1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503F0A5" w14:textId="77777777" w:rsidTr="00781558">
        <w:trPr>
          <w:trHeight w:val="797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98936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C2BA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F235B50" w14:textId="77777777" w:rsidTr="00781558">
        <w:trPr>
          <w:trHeight w:val="959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3EC9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93AD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3B6650B" w14:textId="77777777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730D0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71D2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1903F56" w14:textId="77777777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4F24D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45681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9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7B46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472946E" w14:textId="77777777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DAAC5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3821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14:paraId="6AB52543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42636B5C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7B1A7119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4071D3A1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69D09197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016E405A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7DA75EC9" w14:textId="77777777" w:rsid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18EC37AA" w14:textId="77777777" w:rsidR="00BF6FC4" w:rsidRDefault="00BF6FC4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39203054" w14:textId="77777777" w:rsidR="00BF6FC4" w:rsidRPr="00843713" w:rsidRDefault="00BF6FC4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22EAC981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24411C2D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70E2BAAB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45202789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7D997E85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podnosiocu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t xml:space="preserve"> </w:t>
      </w:r>
    </w:p>
    <w:p w14:paraId="0497A6A9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1"/>
        <w:gridCol w:w="5270"/>
      </w:tblGrid>
      <w:tr w:rsidR="00843713" w:rsidRPr="00843713" w14:paraId="3921152E" w14:textId="77777777" w:rsidTr="00781558">
        <w:trPr>
          <w:trHeight w:val="705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E15C1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0895B44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podnosioca zajedničke ponude</w:t>
            </w:r>
          </w:p>
          <w:p w14:paraId="7231887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D2F6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B6BB291" w14:textId="77777777" w:rsidTr="00781558">
        <w:trPr>
          <w:trHeight w:val="705"/>
        </w:trPr>
        <w:tc>
          <w:tcPr>
            <w:tcW w:w="4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36628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526F70B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14:paraId="1844373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6C97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4DB4BB6" w14:textId="77777777" w:rsidTr="00781558">
        <w:trPr>
          <w:trHeight w:val="705"/>
        </w:trPr>
        <w:tc>
          <w:tcPr>
            <w:tcW w:w="419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E6AC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finansijskog dijela ponude, nacrta ugovora o javnoj nabavci i nacrta okvirnog sporazuma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3F35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 i prezime)</w:t>
            </w:r>
          </w:p>
        </w:tc>
      </w:tr>
      <w:tr w:rsidR="00843713" w:rsidRPr="00843713" w14:paraId="13EF39DC" w14:textId="77777777" w:rsidTr="00781558">
        <w:trPr>
          <w:trHeight w:val="705"/>
        </w:trPr>
        <w:tc>
          <w:tcPr>
            <w:tcW w:w="41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F46FA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CB1D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14:paraId="74EE11F4" w14:textId="77777777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8B5B9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Imena i stručne kvalifikacije lica koja će biti odgovorna za izvršenje ugovora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6030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9F2617F" w14:textId="77777777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33C09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1345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639151CA" w14:textId="77777777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93283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9BE9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4EA9B025" w14:textId="77777777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FB8F4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5131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</w:tr>
    </w:tbl>
    <w:p w14:paraId="5ED75906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067F365E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nosiocu zajedničke ponude:</w:t>
      </w:r>
    </w:p>
    <w:p w14:paraId="595558F0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6"/>
        <w:gridCol w:w="5195"/>
      </w:tblGrid>
      <w:tr w:rsidR="00843713" w:rsidRPr="00843713" w14:paraId="303FD9FC" w14:textId="77777777" w:rsidTr="00781558">
        <w:trPr>
          <w:trHeight w:val="740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41D02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AF6E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3990898" w14:textId="77777777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A640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3"/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B2A7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9F0609F" w14:textId="77777777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EBA89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FFFA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DCA96D1" w14:textId="77777777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B791C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1176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9EA67BD" w14:textId="77777777" w:rsidTr="00781558">
        <w:trPr>
          <w:trHeight w:val="740"/>
        </w:trPr>
        <w:tc>
          <w:tcPr>
            <w:tcW w:w="419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089AB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koji se odnose na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3CFD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14:paraId="00FA8744" w14:textId="77777777" w:rsidTr="00781558">
        <w:trPr>
          <w:trHeight w:val="740"/>
        </w:trPr>
        <w:tc>
          <w:tcPr>
            <w:tcW w:w="41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AB3A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BAA8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14:paraId="12EE86D5" w14:textId="77777777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23FD5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AD0F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6287216" w14:textId="77777777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749E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lastRenderedPageBreak/>
              <w:t>Fax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C244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AC4BE67" w14:textId="77777777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AD9BF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55B1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26DBD11" w14:textId="77777777" w:rsidTr="00781558">
        <w:tblPrEx>
          <w:tblCellMar>
            <w:left w:w="108" w:type="dxa"/>
            <w:right w:w="108" w:type="dxa"/>
          </w:tblCellMar>
        </w:tblPrEx>
        <w:trPr>
          <w:trHeight w:val="764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C9339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29CDB85F" w14:textId="77777777"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6E00A" w14:textId="77777777"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76FB226B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1B645CC8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74482C82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0FE07EDA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članu zajedničke ponude:</w:t>
      </w:r>
    </w:p>
    <w:p w14:paraId="326F1BFB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4"/>
        <w:gridCol w:w="5284"/>
      </w:tblGrid>
      <w:tr w:rsidR="00843713" w:rsidRPr="00843713" w14:paraId="722EFB83" w14:textId="77777777" w:rsidTr="00781558">
        <w:trPr>
          <w:trHeight w:val="716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913B2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7589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1BA9B54" w14:textId="77777777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3BC3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4"/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750F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80975AA" w14:textId="77777777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E5BFC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C16F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DD481B0" w14:textId="77777777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F3F19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8313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3CD4771" w14:textId="77777777" w:rsidTr="00781558">
        <w:trPr>
          <w:trHeight w:val="716"/>
        </w:trPr>
        <w:tc>
          <w:tcPr>
            <w:tcW w:w="427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C80290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koja se odnose na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4026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14:paraId="7464F467" w14:textId="77777777" w:rsidTr="00781558">
        <w:trPr>
          <w:trHeight w:val="716"/>
        </w:trPr>
        <w:tc>
          <w:tcPr>
            <w:tcW w:w="42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3A96F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E3E3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14:paraId="4A8DE61E" w14:textId="77777777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01175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A460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86FCBE5" w14:textId="77777777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C1E9B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0AD2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7C1D23C" w14:textId="77777777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EDED6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960C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B9BCA63" w14:textId="77777777" w:rsidTr="00781558">
        <w:tblPrEx>
          <w:tblCellMar>
            <w:left w:w="108" w:type="dxa"/>
            <w:right w:w="108" w:type="dxa"/>
          </w:tblCellMar>
        </w:tblPrEx>
        <w:trPr>
          <w:trHeight w:val="741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B270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5E053293" w14:textId="77777777"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214FC" w14:textId="77777777"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42AFEC57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720A9E2B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1C62CC49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1543DF51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67DAF540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55FF7563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44472856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Cs/>
          <w:color w:val="000000"/>
          <w:kern w:val="1"/>
          <w:sz w:val="24"/>
          <w:szCs w:val="24"/>
          <w:lang w:eastAsia="hi-IN" w:bidi="hi-IN"/>
        </w:rPr>
      </w:pPr>
    </w:p>
    <w:p w14:paraId="78E34F1E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Podaci o podugovaraču /podizvođaču u okviru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footnoteReference w:id="5"/>
      </w:r>
    </w:p>
    <w:tbl>
      <w:tblPr>
        <w:tblW w:w="9362" w:type="dxa"/>
        <w:tblInd w:w="-2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2182"/>
        <w:gridCol w:w="2487"/>
        <w:gridCol w:w="40"/>
        <w:gridCol w:w="4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</w:tblGrid>
      <w:tr w:rsidR="00843713" w:rsidRPr="00843713" w14:paraId="6A3E9857" w14:textId="77777777" w:rsidTr="00C52D5F">
        <w:trPr>
          <w:gridAfter w:val="1"/>
          <w:wAfter w:w="10" w:type="dxa"/>
          <w:trHeight w:val="422"/>
        </w:trPr>
        <w:tc>
          <w:tcPr>
            <w:tcW w:w="4323" w:type="dxa"/>
            <w:shd w:val="clear" w:color="auto" w:fill="auto"/>
            <w:vAlign w:val="center"/>
          </w:tcPr>
          <w:p w14:paraId="435F36F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82" w:type="dxa"/>
            <w:shd w:val="clear" w:color="auto" w:fill="auto"/>
            <w:vAlign w:val="bottom"/>
          </w:tcPr>
          <w:p w14:paraId="36CCB8B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2487" w:type="dxa"/>
            <w:shd w:val="clear" w:color="auto" w:fill="auto"/>
            <w:vAlign w:val="bottom"/>
          </w:tcPr>
          <w:p w14:paraId="66D6F82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14:paraId="5FFBE349" w14:textId="77777777"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14:paraId="5D4B5AE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EEB6BF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189AD6D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730378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FCF8FA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38C6264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4B71EE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02944B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2A39EAFD" w14:textId="77777777" w:rsidTr="00C52D5F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673CB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0FCA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9AA49B2" w14:textId="77777777" w:rsidTr="00C52D5F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F8AE9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6"/>
            </w:r>
          </w:p>
          <w:p w14:paraId="014EF06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8C06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40EDC05" w14:textId="77777777" w:rsidTr="00C52D5F">
        <w:tblPrEx>
          <w:tblCellMar>
            <w:left w:w="70" w:type="dxa"/>
            <w:right w:w="70" w:type="dxa"/>
          </w:tblCellMar>
        </w:tblPrEx>
        <w:trPr>
          <w:trHeight w:val="597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DA16E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14:paraId="7DAD11E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3B18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E1BC1DF" w14:textId="77777777" w:rsidTr="00C52D5F">
        <w:tblPrEx>
          <w:tblCellMar>
            <w:left w:w="70" w:type="dxa"/>
            <w:right w:w="70" w:type="dxa"/>
          </w:tblCellMar>
        </w:tblPrEx>
        <w:trPr>
          <w:trHeight w:val="388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1B5A0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14:paraId="395A5AF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0C96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DCDDAF0" w14:textId="77777777" w:rsidTr="00C52D5F">
        <w:tblPrEx>
          <w:tblCellMar>
            <w:left w:w="70" w:type="dxa"/>
            <w:right w:w="70" w:type="dxa"/>
          </w:tblCellMar>
        </w:tblPrEx>
        <w:trPr>
          <w:trHeight w:val="481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E9641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14:paraId="29B1F5F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6BBC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DD21B0A" w14:textId="77777777" w:rsidTr="00C52D5F">
        <w:tblPrEx>
          <w:tblCellMar>
            <w:left w:w="70" w:type="dxa"/>
            <w:right w:w="70" w:type="dxa"/>
          </w:tblCellMar>
        </w:tblPrEx>
        <w:trPr>
          <w:trHeight w:val="59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5524B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F7B1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36D59C1" w14:textId="77777777" w:rsidTr="00C52D5F">
        <w:tblPrEx>
          <w:tblCellMar>
            <w:left w:w="70" w:type="dxa"/>
            <w:right w:w="70" w:type="dxa"/>
          </w:tblCellMar>
        </w:tblPrEx>
        <w:trPr>
          <w:trHeight w:val="71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6427E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A7CA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E209BA9" w14:textId="77777777" w:rsidTr="00C52D5F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90C6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E2D6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8C41FE3" w14:textId="77777777" w:rsidTr="00C52D5F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009B0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8467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857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424C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9ECA648" w14:textId="77777777" w:rsidTr="00C52D5F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0844D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501B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295F594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49F1523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47924AA8" w14:textId="77777777" w:rsidTr="00C52D5F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14:paraId="16B3F3D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14:paraId="109F721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                                </w:t>
            </w:r>
          </w:p>
          <w:p w14:paraId="4FE8285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186102A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CAF811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3F8CAB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A869E0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69689B6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6D1E8EB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4856DE1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2DA2E9E4" w14:textId="77777777" w:rsidTr="00C52D5F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14:paraId="5246DB0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14:paraId="034CBC9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31EC813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9250A7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7D0E997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34236E0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4E4215E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84E502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4F66965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52D5F" w:rsidRPr="00843713" w14:paraId="1A9727EA" w14:textId="77777777" w:rsidTr="00C52D5F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14:paraId="1D736744" w14:textId="77777777" w:rsidR="00C52D5F" w:rsidRPr="00843713" w:rsidRDefault="00C52D5F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14:paraId="7F10BE36" w14:textId="77777777" w:rsidR="00C52D5F" w:rsidRDefault="00C52D5F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7274B805" w14:textId="77777777" w:rsidR="00F55018" w:rsidRDefault="00F55018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4A6AB09A" w14:textId="77777777" w:rsidR="00F55018" w:rsidRDefault="00F55018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6F4D7025" w14:textId="02C493E7" w:rsidR="00F55018" w:rsidRPr="00843713" w:rsidRDefault="00F55018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bookmarkStart w:id="1" w:name="_GoBack"/>
            <w:bookmarkEnd w:id="1"/>
          </w:p>
        </w:tc>
        <w:tc>
          <w:tcPr>
            <w:tcW w:w="40" w:type="dxa"/>
            <w:gridSpan w:val="2"/>
            <w:shd w:val="clear" w:color="auto" w:fill="auto"/>
          </w:tcPr>
          <w:p w14:paraId="08D4307C" w14:textId="77777777" w:rsidR="00C52D5F" w:rsidRPr="00843713" w:rsidRDefault="00C52D5F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4F54AE08" w14:textId="77777777" w:rsidR="00C52D5F" w:rsidRPr="00843713" w:rsidRDefault="00C52D5F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7EA55074" w14:textId="77777777" w:rsidR="00C52D5F" w:rsidRPr="00843713" w:rsidRDefault="00C52D5F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70C7365" w14:textId="77777777" w:rsidR="00C52D5F" w:rsidRPr="00843713" w:rsidRDefault="00C52D5F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3B3A9E8" w14:textId="77777777" w:rsidR="00C52D5F" w:rsidRPr="00843713" w:rsidRDefault="00C52D5F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3E89F64F" w14:textId="77777777" w:rsidR="00C52D5F" w:rsidRPr="00843713" w:rsidRDefault="00C52D5F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4DBB040C" w14:textId="77777777" w:rsidR="00C52D5F" w:rsidRPr="00843713" w:rsidRDefault="00C52D5F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52D5F" w:rsidRPr="00843713" w14:paraId="3B7812E1" w14:textId="77777777" w:rsidTr="00C52D5F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14:paraId="33E2F089" w14:textId="77777777" w:rsidR="00C52D5F" w:rsidRPr="00843713" w:rsidRDefault="00C52D5F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14:paraId="243277E9" w14:textId="77777777" w:rsidR="00C52D5F" w:rsidRPr="00843713" w:rsidRDefault="00C52D5F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3F2EEBB4" w14:textId="77777777" w:rsidR="00C52D5F" w:rsidRPr="00843713" w:rsidRDefault="00C52D5F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6152BDD" w14:textId="77777777" w:rsidR="00C52D5F" w:rsidRPr="00843713" w:rsidRDefault="00C52D5F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75407E18" w14:textId="77777777" w:rsidR="00C52D5F" w:rsidRPr="00843713" w:rsidRDefault="00C52D5F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4632637E" w14:textId="77777777" w:rsidR="00C52D5F" w:rsidRPr="00843713" w:rsidRDefault="00C52D5F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161FAD85" w14:textId="77777777" w:rsidR="00C52D5F" w:rsidRPr="00843713" w:rsidRDefault="00C52D5F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8508B80" w14:textId="77777777" w:rsidR="00C52D5F" w:rsidRPr="00843713" w:rsidRDefault="00C52D5F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5049295" w14:textId="77777777" w:rsidR="00C52D5F" w:rsidRPr="00843713" w:rsidRDefault="00C52D5F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087916C9" w14:textId="77777777"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lastRenderedPageBreak/>
        <w:t>FINANSIJSKI DIO PONUDE</w:t>
      </w:r>
    </w:p>
    <w:p w14:paraId="286BD6B7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-3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"/>
        <w:gridCol w:w="2202"/>
        <w:gridCol w:w="1236"/>
        <w:gridCol w:w="878"/>
        <w:gridCol w:w="882"/>
        <w:gridCol w:w="963"/>
        <w:gridCol w:w="1065"/>
        <w:gridCol w:w="672"/>
        <w:gridCol w:w="960"/>
        <w:gridCol w:w="5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40"/>
      </w:tblGrid>
      <w:tr w:rsidR="00843713" w:rsidRPr="00843713" w14:paraId="2AF372AA" w14:textId="77777777" w:rsidTr="00781558">
        <w:trPr>
          <w:trHeight w:val="1059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4C18FF1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75FE588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predmeta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399686E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bitne karakteristike ponuđenog predmeta nabavke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5EC2731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64C5CFA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količina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13BD4B5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jedinična cijena bez </w:t>
            </w:r>
          </w:p>
          <w:p w14:paraId="6000D9A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pdv-a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1BAA64E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bez pdv-a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72ED190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</w:t>
            </w:r>
          </w:p>
        </w:tc>
        <w:tc>
          <w:tcPr>
            <w:tcW w:w="165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CE6F79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sa</w:t>
            </w:r>
          </w:p>
          <w:p w14:paraId="13B53D0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pdv-om</w:t>
            </w:r>
          </w:p>
        </w:tc>
      </w:tr>
      <w:tr w:rsidR="00843713" w:rsidRPr="00843713" w14:paraId="3528B710" w14:textId="77777777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882A8E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1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7970BF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8B2352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7AEFFA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F9175C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A5FB57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4C1B18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5C5834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49395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5E698273" w14:textId="77777777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603A41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2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4BB314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C5DE3F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8FFEBB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D0211D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3740AF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5D5DB9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855B6E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56723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6C796E28" w14:textId="77777777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0BE4C0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3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F77384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BB6DB2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103300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2565ED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68190A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397777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4CEE26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D1536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3C58C1" w:rsidRPr="00843713" w14:paraId="38D9DF43" w14:textId="77777777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983E946" w14:textId="77777777" w:rsid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498D5E8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652F6F5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7D8C809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27EA922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02B491A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7A05CC9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E146C0D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82112E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126EB9AA" w14:textId="77777777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956E71B" w14:textId="77777777" w:rsidR="00843713" w:rsidRP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5ECC18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6C89C1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9195F4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D69B5E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B737FB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8F63B9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958A94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62128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01BE4342" w14:textId="77777777" w:rsidTr="00781558">
        <w:trPr>
          <w:trHeight w:val="320"/>
        </w:trPr>
        <w:tc>
          <w:tcPr>
            <w:tcW w:w="57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CD56DB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Ukupno bez PDV-a</w:t>
            </w:r>
          </w:p>
        </w:tc>
        <w:tc>
          <w:tcPr>
            <w:tcW w:w="435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DE35A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14:paraId="28F20A51" w14:textId="77777777" w:rsidTr="00781558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B26F5C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PDV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B05D2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14:paraId="2D5201AE" w14:textId="77777777" w:rsidTr="00781558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28FE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Ukupan iznos sa PDV-om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: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D77FE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548220F" w14:textId="77777777" w:rsidTr="00781558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9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173E5D" w14:textId="77777777"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brojkama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C03A9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14:paraId="1593C324" w14:textId="77777777"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60B1F63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263FC0C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76D249A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7C5FBB6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7FA5E38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1A17261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051CE4B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407E5E2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4AEFB23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68941DC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4928664F" w14:textId="77777777" w:rsidTr="00781558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7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F5219" w14:textId="77777777"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slovima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0D48D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14:paraId="01B0766A" w14:textId="77777777"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69BB825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5985436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68772BB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3ED5FEC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329AE6B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7B91C19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21BC7FC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577F629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4CF61E8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18FD516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2DE9BDA4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7B1D075A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Uslovi ponude:</w:t>
      </w:r>
    </w:p>
    <w:tbl>
      <w:tblPr>
        <w:tblW w:w="9552" w:type="dxa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9"/>
        <w:gridCol w:w="5443"/>
      </w:tblGrid>
      <w:tr w:rsidR="00843713" w:rsidRPr="00843713" w14:paraId="5E8B2ACE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B0128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ind w:left="266" w:hanging="266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401F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0CE2105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5F9C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pl-PL" w:eastAsia="hi-IN" w:bidi="hi-IN"/>
              </w:rPr>
              <w:t>Mjesto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C121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DF6F049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D5868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i dinamika isporuke/izvršenja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7788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05C169DE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D114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Garantni rok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D10F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41FFFD01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0726B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Garancije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515B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727D498B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9E742" w14:textId="77777777" w:rsidR="00843713" w:rsidRPr="00843713" w:rsidRDefault="00843713" w:rsidP="00843713">
            <w:pPr>
              <w:widowControl w:val="0"/>
              <w:suppressAutoHyphens/>
              <w:spacing w:before="96"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sprovođenja kontrole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984E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40598857" w14:textId="77777777" w:rsidTr="00781558">
        <w:trPr>
          <w:trHeight w:val="468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7B446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C9E8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744611A8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D0446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CF23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1A8EB415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2051C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Period važenja ponude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DB03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3979B4DD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9F4BA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5AD6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</w:tbl>
    <w:p w14:paraId="0D1C4C78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 xml:space="preserve">Ovlašćeno lice ponuđača  </w:t>
      </w:r>
    </w:p>
    <w:p w14:paraId="11AE4454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14:paraId="65800ED9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___________________________</w:t>
      </w:r>
    </w:p>
    <w:p w14:paraId="7CC68DD8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ime, prezime i funkcija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14:paraId="683C90B3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14:paraId="76881F55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_________________________</w:t>
      </w:r>
    </w:p>
    <w:p w14:paraId="5F26E6D4" w14:textId="77777777" w:rsidR="00843713" w:rsidRPr="00843713" w:rsidRDefault="00843713" w:rsidP="00843713">
      <w:pPr>
        <w:widowControl w:val="0"/>
        <w:tabs>
          <w:tab w:val="left" w:pos="8364"/>
        </w:tabs>
        <w:suppressAutoHyphens/>
        <w:spacing w:after="0" w:line="240" w:lineRule="auto"/>
        <w:ind w:right="857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svojeručni potpis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14:paraId="2C9E67F7" w14:textId="77777777" w:rsidR="00C52D5F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</w:p>
    <w:p w14:paraId="31D1D041" w14:textId="77777777" w:rsidR="00C52D5F" w:rsidRDefault="00C52D5F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14:paraId="72724308" w14:textId="1C2FCE74" w:rsid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="00C52D5F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="00C52D5F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="00C52D5F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="00C52D5F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="00C52D5F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M.P.</w:t>
      </w:r>
    </w:p>
    <w:p w14:paraId="7DF00281" w14:textId="7B9D0120" w:rsidR="00C52D5F" w:rsidRDefault="00C52D5F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14:paraId="514128FA" w14:textId="77777777" w:rsidR="00C52D5F" w:rsidRPr="00843713" w:rsidRDefault="00C52D5F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248278F4" w14:textId="77777777" w:rsidR="00AD13D0" w:rsidRDefault="00843713" w:rsidP="00AD13D0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i/>
          <w:iCs/>
          <w:color w:val="000000"/>
          <w:kern w:val="2"/>
          <w:sz w:val="24"/>
          <w:szCs w:val="24"/>
          <w:lang w:eastAsia="hi-IN" w:bidi="hi-IN"/>
        </w:rPr>
      </w:pPr>
      <w:r w:rsidRPr="00843713">
        <w:rPr>
          <w:lang w:eastAsia="hi-IN" w:bidi="hi-IN"/>
        </w:rPr>
        <w:lastRenderedPageBreak/>
        <w:tab/>
      </w:r>
      <w:r w:rsidR="00AD13D0">
        <w:rPr>
          <w:rFonts w:ascii="Times New Roman" w:eastAsia="SimSun" w:hAnsi="Times New Roman" w:cs="Times New Roman"/>
          <w:b/>
          <w:bCs/>
          <w:i/>
          <w:iCs/>
          <w:color w:val="000000"/>
          <w:kern w:val="2"/>
          <w:sz w:val="24"/>
          <w:szCs w:val="24"/>
          <w:lang w:eastAsia="hi-IN" w:bidi="hi-IN"/>
        </w:rPr>
        <w:t>NACT UGOVORA O JAVNOJ NABAVCI</w:t>
      </w:r>
    </w:p>
    <w:p w14:paraId="3C66E39C" w14:textId="77777777" w:rsidR="00AD13D0" w:rsidRDefault="00AD13D0" w:rsidP="00AD13D0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i/>
          <w:iCs/>
          <w:color w:val="000000"/>
          <w:kern w:val="2"/>
          <w:sz w:val="24"/>
          <w:szCs w:val="24"/>
          <w:lang w:eastAsia="hi-IN" w:bidi="hi-IN"/>
        </w:rPr>
      </w:pPr>
    </w:p>
    <w:p w14:paraId="5236AFA3" w14:textId="77777777" w:rsidR="00AD13D0" w:rsidRDefault="00AD13D0" w:rsidP="00AD13D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val="sr-Latn-CS" w:eastAsia="hi-IN" w:bidi="hi-IN"/>
        </w:rPr>
      </w:pPr>
      <w:r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  <w:t>Ovaj ugovor zaključen je  između:</w:t>
      </w:r>
    </w:p>
    <w:p w14:paraId="16FCE37F" w14:textId="77777777" w:rsidR="00AD13D0" w:rsidRDefault="00AD13D0" w:rsidP="00AD13D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val="sr-Latn-CS" w:eastAsia="hi-IN" w:bidi="hi-IN"/>
        </w:rPr>
      </w:pPr>
    </w:p>
    <w:p w14:paraId="7EB04C76" w14:textId="77777777" w:rsidR="00AD13D0" w:rsidRDefault="00AD13D0" w:rsidP="00AD13D0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val="sr-Latn-CS" w:eastAsia="hi-IN" w:bidi="hi-IN"/>
        </w:rPr>
      </w:pPr>
    </w:p>
    <w:p w14:paraId="4C723617" w14:textId="77777777" w:rsidR="00AD13D0" w:rsidRDefault="00AD13D0" w:rsidP="00AD13D0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1.</w:t>
      </w:r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 DOO “PARKING SERVIS BUDVA”BUDVA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ul. Mediteranska  bb ,(PIB 02382784 ) br.računa 510-19230-65 CKB Banka koga zastupa i predstavlja   izvršni direktor Jovan Gregović       (u daljem tekstu Naručilac ) </w:t>
      </w:r>
    </w:p>
    <w:p w14:paraId="5491E77F" w14:textId="77777777" w:rsidR="00AD13D0" w:rsidRDefault="00AD13D0" w:rsidP="00AD13D0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color w:val="000000"/>
          <w:kern w:val="2"/>
          <w:sz w:val="24"/>
          <w:szCs w:val="24"/>
          <w:lang w:val="en-US" w:eastAsia="ar-SA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i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br/>
      </w:r>
      <w:r>
        <w:rPr>
          <w:rFonts w:ascii="Times New Roman" w:eastAsia="SimSun" w:hAnsi="Times New Roman" w:cs="Mangal"/>
          <w:kern w:val="2"/>
          <w:sz w:val="24"/>
          <w:szCs w:val="24"/>
          <w:lang w:val="en-US" w:eastAsia="ar-SA"/>
        </w:rPr>
        <w:t>2</w:t>
      </w:r>
      <w:r>
        <w:rPr>
          <w:rFonts w:ascii="Times New Roman" w:eastAsia="SimSun" w:hAnsi="Times New Roman" w:cs="Mangal"/>
          <w:b/>
          <w:bCs/>
          <w:kern w:val="2"/>
          <w:sz w:val="24"/>
          <w:szCs w:val="24"/>
          <w:lang w:val="en-US" w:eastAsia="ar-SA"/>
        </w:rPr>
        <w:t>.</w:t>
      </w:r>
      <w:r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val="en-US" w:eastAsia="ar-SA"/>
        </w:rPr>
        <w:t>Ponuđača ………. Doo Podgorica  sa sjedištem u Podgorici, ulica ……….., Broj računa: ………, Naziv banke:CKB,  koga zastupa , ………….(u daljem tekstu: Dobavljač/Izvodjač/Izvršilac).</w:t>
      </w:r>
    </w:p>
    <w:p w14:paraId="7C6AD67D" w14:textId="77777777" w:rsidR="00AD13D0" w:rsidRDefault="00AD13D0" w:rsidP="00AD13D0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b/>
          <w:bCs/>
          <w:color w:val="000000"/>
          <w:kern w:val="2"/>
          <w:sz w:val="24"/>
          <w:szCs w:val="24"/>
          <w:lang w:val="en-US" w:eastAsia="ar-SA"/>
        </w:rPr>
        <w:t>zaključuju</w:t>
      </w:r>
      <w:r>
        <w:rPr>
          <w:rFonts w:ascii="Times New Roman" w:eastAsia="SimSun" w:hAnsi="Times New Roman" w:cs="Mangal"/>
          <w:kern w:val="2"/>
          <w:sz w:val="24"/>
          <w:szCs w:val="24"/>
          <w:lang w:val="en-US" w:eastAsia="ar-SA"/>
        </w:rPr>
        <w:br/>
      </w:r>
    </w:p>
    <w:p w14:paraId="29B37412" w14:textId="77777777" w:rsidR="00AD13D0" w:rsidRDefault="00AD13D0" w:rsidP="00AD13D0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14:paraId="6478975A" w14:textId="77777777" w:rsidR="00AD13D0" w:rsidRDefault="00AD13D0" w:rsidP="00AD13D0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kern w:val="2"/>
          <w:sz w:val="24"/>
          <w:szCs w:val="24"/>
          <w:lang w:val="sr-Latn-CS" w:eastAsia="ar-SA"/>
        </w:rPr>
        <w:t xml:space="preserve">                                                </w:t>
      </w:r>
      <w:r>
        <w:rPr>
          <w:rFonts w:ascii="Times New Roman" w:eastAsia="SimSun" w:hAnsi="Times New Roman" w:cs="Times New Roman"/>
          <w:b/>
          <w:kern w:val="2"/>
          <w:sz w:val="24"/>
          <w:szCs w:val="24"/>
          <w:lang w:val="sr-Latn-CS" w:eastAsia="hi-IN" w:bidi="hi-IN"/>
        </w:rPr>
        <w:t xml:space="preserve">OSNOV  </w:t>
      </w:r>
      <w:r>
        <w:rPr>
          <w:rFonts w:ascii="Times New Roman" w:eastAsia="SimSun" w:hAnsi="Times New Roman" w:cs="Times New Roman"/>
          <w:b/>
          <w:color w:val="000000"/>
          <w:kern w:val="2"/>
          <w:sz w:val="24"/>
          <w:szCs w:val="24"/>
          <w:lang w:val="it-IT" w:eastAsia="hi-IN" w:bidi="hi-IN"/>
        </w:rPr>
        <w:t>UGOVORA</w:t>
      </w:r>
    </w:p>
    <w:p w14:paraId="0153361C" w14:textId="77777777" w:rsidR="00AD13D0" w:rsidRDefault="00AD13D0" w:rsidP="00AD13D0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                                                               Član 1.</w:t>
      </w:r>
    </w:p>
    <w:p w14:paraId="704F7E8D" w14:textId="77777777" w:rsidR="00AD13D0" w:rsidRDefault="00AD13D0" w:rsidP="00AD13D0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14:paraId="34B6D1C6" w14:textId="77777777" w:rsidR="00AD13D0" w:rsidRDefault="00AD13D0" w:rsidP="00AD13D0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Dobavljač se obavezuje da za potrebe</w:t>
      </w:r>
      <w:r w:rsidR="00E770C2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Naručioca nabavi i  </w:t>
      </w:r>
      <w:r w:rsidR="00E770C2" w:rsidRPr="00E770C2">
        <w:rPr>
          <w:rFonts w:ascii="Times New Roman" w:eastAsia="SimSun" w:hAnsi="Times New Roman" w:cs="Mangal"/>
          <w:b/>
          <w:kern w:val="2"/>
          <w:sz w:val="24"/>
          <w:szCs w:val="24"/>
          <w:lang w:eastAsia="hi-IN" w:bidi="hi-IN"/>
        </w:rPr>
        <w:t>isporuci  Elektroničke i el.tehničke potrebštin</w:t>
      </w:r>
      <w:r w:rsidR="00E770C2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e</w:t>
      </w:r>
      <w:r>
        <w:rPr>
          <w:rFonts w:ascii="Times New Roman" w:eastAsia="SimSun" w:hAnsi="Times New Roman" w:cs="Times New Roman"/>
          <w:b/>
          <w:bCs/>
          <w:color w:val="000000"/>
          <w:kern w:val="2"/>
          <w:sz w:val="28"/>
          <w:szCs w:val="28"/>
          <w:lang w:eastAsia="hi-IN" w:bidi="hi-IN"/>
        </w:rPr>
        <w:t xml:space="preserve"> 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, prema  specifikaciji i  usvojenoj ponudi broj..............godine , koja čini sastavni dio ovog ugovora.</w:t>
      </w:r>
    </w:p>
    <w:p w14:paraId="649A632F" w14:textId="77777777" w:rsidR="00AD13D0" w:rsidRDefault="00AD13D0" w:rsidP="00AD13D0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Navedene količine u specifikaciji su orijentacione</w:t>
      </w:r>
    </w:p>
    <w:p w14:paraId="11DBDC24" w14:textId="77777777" w:rsidR="00AD13D0" w:rsidRDefault="00AD13D0" w:rsidP="00AD13D0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kern w:val="2"/>
          <w:sz w:val="24"/>
          <w:szCs w:val="24"/>
          <w:lang w:val="sl-SI" w:eastAsia="hi-I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Cijena ugovorene robe po specifikaciji ostaje nepromijenjena, saglasno ponudi. </w:t>
      </w:r>
    </w:p>
    <w:p w14:paraId="3A99114B" w14:textId="77777777" w:rsidR="00AD13D0" w:rsidRDefault="00AD13D0" w:rsidP="00AD13D0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kern w:val="2"/>
          <w:sz w:val="24"/>
          <w:szCs w:val="24"/>
          <w:lang w:val="sl-SI" w:eastAsia="hi-IN" w:bidi="hi-IN"/>
        </w:rPr>
      </w:pPr>
    </w:p>
    <w:p w14:paraId="1D393746" w14:textId="77777777" w:rsidR="00AD13D0" w:rsidRDefault="00AD13D0" w:rsidP="00AD13D0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val="sl-SI" w:eastAsia="hi-IN" w:bidi="hi-IN"/>
        </w:rPr>
        <w:t xml:space="preserve">Ipsoruka se vrši sukcesivno za vrijeme važenja ugovora, odnosno do utroška predviđenih sredstava prema narudžbi Naručioca.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sl-SI" w:eastAsia="hi-IN" w:bidi="hi-IN"/>
        </w:rPr>
        <w:t>Ponuđač je obavezan da na zahtjev Naručioca dostavi i drugu robu  koja nije obuhvaćena  specifikacijom prema zvaničnom cjenovniku ;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 </w:t>
      </w:r>
    </w:p>
    <w:p w14:paraId="370A47C8" w14:textId="77777777" w:rsidR="00AD13D0" w:rsidRDefault="00AD13D0" w:rsidP="00AD13D0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Član 2.</w:t>
      </w:r>
    </w:p>
    <w:p w14:paraId="207084D9" w14:textId="77777777" w:rsidR="00AD13D0" w:rsidRDefault="00AD13D0" w:rsidP="00AD13D0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14:paraId="17A52D5C" w14:textId="77777777" w:rsidR="00AD13D0" w:rsidRDefault="00AD13D0" w:rsidP="00AD13D0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Ukupan iznos ugovorenog posla iz člana 1. ovog ugovora  iznosi........</w:t>
      </w:r>
      <w:r>
        <w:rPr>
          <w:rFonts w:ascii="Times New Roman" w:eastAsia="SimSun" w:hAnsi="Times New Roman" w:cs="Mangal"/>
          <w:b/>
          <w:kern w:val="2"/>
          <w:sz w:val="24"/>
          <w:szCs w:val="24"/>
          <w:lang w:val="sv-SE" w:eastAsia="hi-IN" w:bidi="hi-IN"/>
        </w:rPr>
        <w:t xml:space="preserve"> eura</w:t>
      </w:r>
      <w:r>
        <w:rPr>
          <w:rFonts w:ascii="Times New Roman" w:eastAsia="SimSun" w:hAnsi="Times New Roman" w:cs="Mangal"/>
          <w:kern w:val="2"/>
          <w:sz w:val="24"/>
          <w:szCs w:val="24"/>
          <w:lang w:val="sv-SE" w:eastAsia="hi-IN" w:bidi="hi-IN"/>
        </w:rPr>
        <w:t xml:space="preserve">  sa uračunatim PDV-om.                                                              </w:t>
      </w:r>
    </w:p>
    <w:p w14:paraId="36C9E290" w14:textId="77777777" w:rsidR="00AD13D0" w:rsidRDefault="00AD13D0" w:rsidP="00AD13D0">
      <w:pPr>
        <w:widowControl w:val="0"/>
        <w:suppressAutoHyphens/>
        <w:spacing w:after="120" w:line="240" w:lineRule="auto"/>
        <w:jc w:val="center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Član 3.</w:t>
      </w:r>
    </w:p>
    <w:p w14:paraId="7A05745E" w14:textId="77777777" w:rsidR="00AD13D0" w:rsidRDefault="00AD13D0" w:rsidP="00AD13D0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Ugovor se zaključuje najduze  na jednu godinu odnosno do isteka  ugovorenih sredstava .</w:t>
      </w:r>
    </w:p>
    <w:p w14:paraId="3E4E33FB" w14:textId="77777777" w:rsidR="00AD13D0" w:rsidRDefault="00AD13D0" w:rsidP="00AD13D0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                                                                             Član 4.</w:t>
      </w:r>
    </w:p>
    <w:p w14:paraId="592D0B82" w14:textId="77777777" w:rsidR="00AD13D0" w:rsidRDefault="00AD13D0" w:rsidP="00AD13D0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br/>
        <w:t>Naručilac se obavezuje da saglasno specifikaciji i potrebi   u cjelosti isporuči dobavljaču navedenu robu i istu montira na adresi Naručioca.</w:t>
      </w:r>
    </w:p>
    <w:p w14:paraId="301F6693" w14:textId="77777777" w:rsidR="00AD13D0" w:rsidRDefault="00AD13D0" w:rsidP="00AD13D0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                                                                              Član 5.</w:t>
      </w:r>
    </w:p>
    <w:p w14:paraId="3FAEE1E8" w14:textId="77777777" w:rsidR="00AD13D0" w:rsidRDefault="00AD13D0" w:rsidP="00AD13D0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br/>
        <w:t>Dobavljač se obavezuje da saglasno narudžbi iz člana 4. ovog ugovora, izvrši isporuku u roku od dva radna dana  od prijema narudžbe i dostavi račun za isporučenu robu.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br/>
        <w:t>Mjesto isporuke je poslovna zgrada Naručioca, Budva, Mediteranska  bb zgrada TQ PLAZA</w:t>
      </w:r>
    </w:p>
    <w:p w14:paraId="331D4637" w14:textId="77777777" w:rsidR="00AD13D0" w:rsidRDefault="00AD13D0" w:rsidP="00AD13D0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Uz isporučenu robu Dobavljač je dužan dostaviti Naručiocu Otpremnicu potpisanu od ovlašćenog lica, na osnovu koje će, nakon ovjere od strane Naručioca, ispostaviti fakturu po cijenama kao u ponudi.</w:t>
      </w:r>
    </w:p>
    <w:p w14:paraId="051B8A05" w14:textId="77777777" w:rsidR="00AD13D0" w:rsidRDefault="00AD13D0" w:rsidP="00AD13D0">
      <w:pPr>
        <w:widowControl w:val="0"/>
        <w:suppressAutoHyphens/>
        <w:spacing w:after="120" w:line="240" w:lineRule="auto"/>
        <w:jc w:val="both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lastRenderedPageBreak/>
        <w:t> 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ab/>
      </w:r>
    </w:p>
    <w:p w14:paraId="0C8A93B9" w14:textId="77777777" w:rsidR="00AD13D0" w:rsidRDefault="00AD13D0" w:rsidP="00AD13D0">
      <w:pPr>
        <w:widowControl w:val="0"/>
        <w:suppressAutoHyphens/>
        <w:spacing w:after="120" w:line="240" w:lineRule="auto"/>
        <w:jc w:val="both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                                                                         Član 6.</w:t>
      </w:r>
    </w:p>
    <w:p w14:paraId="3B51D2A2" w14:textId="77777777" w:rsidR="00AD13D0" w:rsidRDefault="00AD13D0" w:rsidP="00AD13D0">
      <w:pPr>
        <w:widowControl w:val="0"/>
        <w:suppressAutoHyphens/>
        <w:spacing w:after="120" w:line="240" w:lineRule="auto"/>
        <w:jc w:val="both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Ako se prilikom primopredaje utvrdi da </w:t>
      </w:r>
      <w:r>
        <w:rPr>
          <w:rFonts w:ascii="Times New Roman" w:eastAsia="SimSun" w:hAnsi="Times New Roman" w:cs="Mangal"/>
          <w:color w:val="000000"/>
          <w:kern w:val="2"/>
          <w:sz w:val="24"/>
          <w:szCs w:val="24"/>
          <w:lang w:val="sl-SI" w:eastAsia="hi-IN" w:bidi="hi-IN"/>
        </w:rPr>
        <w:t>predmetne  robe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koje je Dobavljač isporučio Naručiocu ima nedostatke u kvalitetu i količini, Dobavljač se obavezuje da iste odmah otkloni o svom trošku.  </w:t>
      </w:r>
      <w:r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  <w:t> 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 </w:t>
      </w:r>
    </w:p>
    <w:p w14:paraId="4D0A740E" w14:textId="77777777" w:rsidR="00AD13D0" w:rsidRDefault="00AD13D0" w:rsidP="00AD13D0">
      <w:pPr>
        <w:widowControl w:val="0"/>
        <w:suppressAutoHyphens/>
        <w:spacing w:after="120" w:line="240" w:lineRule="auto"/>
        <w:jc w:val="center"/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Član 7.</w:t>
      </w:r>
    </w:p>
    <w:p w14:paraId="251329CF" w14:textId="77777777" w:rsidR="00AD13D0" w:rsidRDefault="00AD13D0" w:rsidP="00AD13D0">
      <w:pPr>
        <w:widowControl w:val="0"/>
        <w:suppressAutoHyphens/>
        <w:spacing w:after="120" w:line="240" w:lineRule="auto"/>
        <w:jc w:val="both"/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  <w:t>U slučaju prekoračenja roka utvrdjenog u članu 5. stav 1. ovog Ugovora, Dobavljač je obavezan platiti Naručiocu kaznu u iznosu od 0.1% od ukupno ugovorene cijene za svaki dan neopravdanog zakašnjenja, s tim što visina utvrđene kazne ne može biti veća od  10% ukupno ugovorene cijene ugovora.</w:t>
      </w:r>
    </w:p>
    <w:p w14:paraId="6B37B32D" w14:textId="77777777" w:rsidR="00AD13D0" w:rsidRDefault="00AD13D0" w:rsidP="00AD13D0">
      <w:pPr>
        <w:widowControl w:val="0"/>
        <w:suppressAutoHyphens/>
        <w:spacing w:after="120" w:line="240" w:lineRule="auto"/>
        <w:jc w:val="both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  <w:t> Odredba predhodnog stava ovog člana se ne primjenjuju ako je zakašnjenje u isporuci prouzrokovano neblagovremenim preuzimanjem robe od strane Naručioca i u slučaju nemogućnosti ispunjenja pojedinačne narudžbe u skladu sa Zakonom o obligacionim odnosima.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br/>
        <w:t>                                                                            Član 8.</w:t>
      </w:r>
    </w:p>
    <w:p w14:paraId="52E1C267" w14:textId="77777777" w:rsidR="00AD13D0" w:rsidRDefault="00AD13D0" w:rsidP="00AD13D0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kern w:val="2"/>
          <w:sz w:val="24"/>
          <w:szCs w:val="24"/>
          <w:lang w:val="sv-SE" w:eastAsia="hi-I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br/>
        <w:t>Naručilac se obavezuje da iznos prema svakom dostavljenom  pojedinačnom predračunu  uplati na žiro račun Dobavljača .</w:t>
      </w:r>
      <w:r>
        <w:rPr>
          <w:rFonts w:ascii="Times New Roman" w:eastAsia="SimSun" w:hAnsi="Times New Roman" w:cs="Mangal"/>
          <w:kern w:val="2"/>
          <w:sz w:val="24"/>
          <w:szCs w:val="24"/>
          <w:lang w:val="sv-SE" w:eastAsia="hi-IN" w:bidi="hi-IN"/>
        </w:rPr>
        <w:t xml:space="preserve"> </w:t>
      </w:r>
    </w:p>
    <w:p w14:paraId="39EBC967" w14:textId="77777777" w:rsidR="00AD13D0" w:rsidRDefault="00AD13D0" w:rsidP="00AD13D0">
      <w:pPr>
        <w:widowControl w:val="0"/>
        <w:suppressAutoHyphens/>
        <w:spacing w:after="120" w:line="240" w:lineRule="auto"/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                                                                           Član9.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br/>
        <w:t xml:space="preserve">Dobavljač garantuje naručiocu za kvalitet i količine isporučene robe, u protivnom Dobavljač se obavezuje da o svom trošku izvrši zamjenu istih i isporuči robu ugovorenog kvaliteta i količine. 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br/>
        <w:t>                                                                          Član10.</w:t>
      </w:r>
    </w:p>
    <w:p w14:paraId="259A420C" w14:textId="77777777" w:rsidR="00AD13D0" w:rsidRDefault="00AD13D0" w:rsidP="00AD13D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  <w:t>Ugovor o javnoj nabavci koji je zaključen uz kršenje antikorupcijskog pravila u skldu sa odrdbama člana 15 ZJN (“Sl.Crne Gore”,br,42/11, 57/14) ništav je.</w:t>
      </w:r>
    </w:p>
    <w:p w14:paraId="29E480BB" w14:textId="77777777" w:rsidR="00AD13D0" w:rsidRDefault="00AD13D0" w:rsidP="00AD13D0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br/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ab/>
        <w:t xml:space="preserve">  Član 11.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br/>
        <w:t>Sve eventualne sporove koji nastanu iz, ili povodom, ovog ugovora – ugovorne strane će pokušati da riješe sporazumno.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br/>
        <w:t>Ukoliko sporovi između naručioca i dobavljača ne budu riješeni sporazumno, nadležan je Privredni sud u Podgorici.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br/>
        <w:t> Za sve što nije regulisano odredbama ovog ugovora, primjeniće se odredbe Zakona o obligacionim odnosima koje se odnose na ugovor o kupoprodaji.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br/>
        <w:t>Ovaj ugovor je sačinjen u četiri primjerka istovjetnog teksta od kojih Dobavljač zadržava jedan primjerak, a Naručilac tri primjerka.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br/>
        <w:t>Ugovorne strane saglasno izjavljuju da su ugovor pročitale, razumjele i da ugovorene odredbe u svemu predstavljaju izraz njihove stvarne volje.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br/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br/>
        <w:t>             Naručilac,                                                                                          Dobavljač,</w:t>
      </w:r>
    </w:p>
    <w:p w14:paraId="3E2B4C84" w14:textId="77777777" w:rsidR="00AD13D0" w:rsidRDefault="00AD13D0" w:rsidP="00AD13D0">
      <w:pPr>
        <w:widowControl w:val="0"/>
        <w:suppressAutoHyphens/>
        <w:spacing w:after="120" w:line="240" w:lineRule="auto"/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            Izvršni  Direktor,                                                                                   Direktor, </w:t>
      </w:r>
    </w:p>
    <w:p w14:paraId="1E2341D7" w14:textId="77777777" w:rsidR="00AD13D0" w:rsidRDefault="00AD13D0" w:rsidP="00AD13D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  <w:t> </w:t>
      </w:r>
    </w:p>
    <w:p w14:paraId="49A19F6F" w14:textId="77777777" w:rsidR="00AD13D0" w:rsidRDefault="00AD13D0" w:rsidP="00AD13D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586E465B" w14:textId="77777777" w:rsidR="00AD13D0" w:rsidRDefault="00AD13D0" w:rsidP="00AD13D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198DF384" w14:textId="77777777" w:rsidR="00AD13D0" w:rsidRDefault="00AD13D0" w:rsidP="00AD13D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val="sr-Latn-CS" w:eastAsia="hi-IN" w:bidi="hi-IN"/>
        </w:rPr>
      </w:pPr>
    </w:p>
    <w:p w14:paraId="75C3DC5A" w14:textId="77777777" w:rsidR="00AD13D0" w:rsidRDefault="00AD13D0" w:rsidP="00AD13D0">
      <w:pPr>
        <w:keepNext/>
        <w:widowControl w:val="0"/>
        <w:tabs>
          <w:tab w:val="num" w:pos="0"/>
        </w:tabs>
        <w:suppressAutoHyphens/>
        <w:spacing w:after="0" w:line="240" w:lineRule="auto"/>
        <w:ind w:left="1134" w:right="1134"/>
        <w:jc w:val="center"/>
        <w:outlineLvl w:val="4"/>
        <w:rPr>
          <w:rFonts w:ascii="Times New Roman" w:eastAsia="SimSun" w:hAnsi="Times New Roman" w:cs="Times New Roman"/>
          <w:b/>
          <w:kern w:val="2"/>
          <w:sz w:val="24"/>
          <w:szCs w:val="24"/>
          <w:lang w:val="sr-Latn-CS" w:eastAsia="hi-IN" w:bidi="hi-IN"/>
        </w:rPr>
      </w:pPr>
    </w:p>
    <w:p w14:paraId="75E95AE2" w14:textId="77777777" w:rsidR="00843713" w:rsidRPr="00843713" w:rsidRDefault="00AD13D0" w:rsidP="00AD13D0">
      <w:pPr>
        <w:widowControl w:val="0"/>
        <w:suppressAutoHyphens/>
        <w:spacing w:after="0" w:line="240" w:lineRule="auto"/>
        <w:rPr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i/>
          <w:iCs/>
          <w:color w:val="000000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Times New Roman"/>
          <w:b/>
          <w:bCs/>
          <w:i/>
          <w:iCs/>
          <w:color w:val="000000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Times New Roman"/>
          <w:b/>
          <w:bCs/>
          <w:i/>
          <w:iCs/>
          <w:color w:val="000000"/>
          <w:kern w:val="2"/>
          <w:sz w:val="24"/>
          <w:szCs w:val="24"/>
          <w:lang w:val="sr-Latn-CS" w:eastAsia="hi-IN" w:bidi="hi-IN"/>
        </w:rPr>
        <w:t xml:space="preserve">  </w:t>
      </w:r>
      <w:r w:rsidR="00843713" w:rsidRPr="00843713">
        <w:rPr>
          <w:lang w:eastAsia="hi-IN" w:bidi="hi-IN"/>
        </w:rPr>
        <w:tab/>
      </w:r>
      <w:r w:rsidR="00843713" w:rsidRPr="00843713">
        <w:rPr>
          <w:lang w:eastAsia="hi-IN" w:bidi="hi-IN"/>
        </w:rPr>
        <w:tab/>
      </w:r>
      <w:r w:rsidR="00843713" w:rsidRPr="00843713">
        <w:rPr>
          <w:lang w:eastAsia="hi-IN" w:bidi="hi-IN"/>
        </w:rPr>
        <w:tab/>
      </w:r>
      <w:r w:rsidR="00843713" w:rsidRPr="00843713">
        <w:rPr>
          <w:lang w:eastAsia="hi-IN" w:bidi="hi-IN"/>
        </w:rPr>
        <w:tab/>
      </w:r>
      <w:r w:rsidR="00843713" w:rsidRPr="00843713">
        <w:rPr>
          <w:lang w:val="sr-Latn-CS" w:eastAsia="hi-IN" w:bidi="hi-IN"/>
        </w:rPr>
        <w:t xml:space="preserve">  </w:t>
      </w:r>
    </w:p>
    <w:sectPr w:rsidR="00843713" w:rsidRPr="00843713" w:rsidSect="004D041A">
      <w:pgSz w:w="11906" w:h="16838" w:code="9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DDD5E7" w14:textId="77777777" w:rsidR="003160FD" w:rsidRDefault="003160FD" w:rsidP="00754F52">
      <w:pPr>
        <w:spacing w:after="0" w:line="240" w:lineRule="auto"/>
      </w:pPr>
      <w:r>
        <w:separator/>
      </w:r>
    </w:p>
  </w:endnote>
  <w:endnote w:type="continuationSeparator" w:id="0">
    <w:p w14:paraId="3B1A69A8" w14:textId="77777777" w:rsidR="003160FD" w:rsidRDefault="003160FD" w:rsidP="00754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5C74F8" w14:textId="77777777" w:rsidR="003160FD" w:rsidRDefault="003160FD" w:rsidP="00754F52">
      <w:pPr>
        <w:spacing w:after="0" w:line="240" w:lineRule="auto"/>
      </w:pPr>
      <w:r>
        <w:separator/>
      </w:r>
    </w:p>
  </w:footnote>
  <w:footnote w:type="continuationSeparator" w:id="0">
    <w:p w14:paraId="094EA3F2" w14:textId="77777777" w:rsidR="003160FD" w:rsidRDefault="003160FD" w:rsidP="00754F52">
      <w:pPr>
        <w:spacing w:after="0" w:line="240" w:lineRule="auto"/>
      </w:pPr>
      <w:r>
        <w:continuationSeparator/>
      </w:r>
    </w:p>
  </w:footnote>
  <w:footnote w:id="1">
    <w:p w14:paraId="636FC619" w14:textId="77777777" w:rsidR="00455755" w:rsidRDefault="00455755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14:paraId="520F890D" w14:textId="77777777" w:rsidR="00455755" w:rsidRDefault="00455755" w:rsidP="00843713">
      <w:pPr>
        <w:pStyle w:val="FootnoteText"/>
        <w:rPr>
          <w:rFonts w:cs="Times New Roman"/>
        </w:rPr>
      </w:pPr>
    </w:p>
  </w:footnote>
  <w:footnote w:id="2">
    <w:p w14:paraId="39099BC1" w14:textId="77777777" w:rsidR="00455755" w:rsidRDefault="00455755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  <w:footnote w:id="3">
    <w:p w14:paraId="40A90165" w14:textId="77777777" w:rsidR="00455755" w:rsidRDefault="00455755" w:rsidP="00843713">
      <w:pPr>
        <w:pStyle w:val="FootnoteText"/>
        <w:rPr>
          <w:rFonts w:cs="Times New Roman"/>
        </w:rPr>
      </w:pP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14:paraId="2EA76811" w14:textId="77777777" w:rsidR="00455755" w:rsidRDefault="00455755" w:rsidP="00843713">
      <w:pPr>
        <w:pStyle w:val="FootnoteText"/>
        <w:rPr>
          <w:rFonts w:cs="Times New Roman"/>
        </w:rPr>
      </w:pPr>
    </w:p>
  </w:footnote>
  <w:footnote w:id="4">
    <w:p w14:paraId="67502EFD" w14:textId="77777777" w:rsidR="00455755" w:rsidRDefault="00455755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14:paraId="0A277F73" w14:textId="77777777" w:rsidR="00455755" w:rsidRDefault="00455755" w:rsidP="00843713">
      <w:pPr>
        <w:pStyle w:val="FootnoteText"/>
        <w:rPr>
          <w:rFonts w:cs="Times New Roman"/>
        </w:rPr>
      </w:pPr>
    </w:p>
  </w:footnote>
  <w:footnote w:id="5">
    <w:p w14:paraId="28510298" w14:textId="77777777" w:rsidR="00455755" w:rsidRDefault="00455755" w:rsidP="00843713">
      <w:pPr>
        <w:pStyle w:val="FootnoteText"/>
        <w:jc w:val="both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Tabelu </w:t>
      </w:r>
      <w:r>
        <w:rPr>
          <w:rFonts w:cs="Times New Roman"/>
          <w:sz w:val="16"/>
          <w:szCs w:val="16"/>
          <w:lang w:val="ru-RU"/>
        </w:rPr>
        <w:t>„</w:t>
      </w:r>
      <w:r>
        <w:rPr>
          <w:rFonts w:cs="Times New Roman"/>
          <w:sz w:val="16"/>
          <w:szCs w:val="16"/>
          <w:lang w:val="sr-Latn-CS"/>
        </w:rPr>
        <w:t xml:space="preserve"> Podaci o podugovaraču /podizvođaču u okviru zajedničke ponude</w:t>
      </w:r>
      <w:r>
        <w:rPr>
          <w:rFonts w:cs="Times New Roman"/>
          <w:sz w:val="16"/>
          <w:szCs w:val="16"/>
          <w:lang w:val="ru-RU"/>
        </w:rPr>
        <w:t>“</w:t>
      </w:r>
      <w:r>
        <w:rPr>
          <w:rFonts w:cs="Times New Roman"/>
          <w:sz w:val="16"/>
          <w:szCs w:val="16"/>
          <w:lang w:val="sr-Latn-CS"/>
        </w:rPr>
        <w:t xml:space="preserve"> popunjavaju samo oni ponuđači koji ponudu podnose zajednički  sa  podugovaračem/ podizvođačem, a ukoliko ima veći broj podugovarača/ podizođaća, potrebno je tabelu kopirati u dovoljnom broju primjeraka, da se popuni i dostavi za svakog </w:t>
      </w:r>
      <w:r>
        <w:rPr>
          <w:rFonts w:cs="Times New Roman"/>
          <w:color w:val="000000"/>
          <w:sz w:val="16"/>
          <w:szCs w:val="16"/>
          <w:lang w:val="sr-Latn-CS"/>
        </w:rPr>
        <w:t>podugovarača</w:t>
      </w:r>
      <w:r>
        <w:rPr>
          <w:rFonts w:cs="Times New Roman"/>
          <w:sz w:val="16"/>
          <w:szCs w:val="16"/>
          <w:lang w:val="sr-Latn-CS"/>
        </w:rPr>
        <w:t>/podizođaća.</w:t>
      </w:r>
    </w:p>
    <w:p w14:paraId="46DD5450" w14:textId="77777777" w:rsidR="00455755" w:rsidRDefault="00455755" w:rsidP="00843713">
      <w:pPr>
        <w:pStyle w:val="FootnoteText"/>
        <w:jc w:val="both"/>
        <w:rPr>
          <w:rFonts w:cs="Times New Roman"/>
        </w:rPr>
      </w:pPr>
    </w:p>
  </w:footnote>
  <w:footnote w:id="6">
    <w:p w14:paraId="33F86BC3" w14:textId="77777777" w:rsidR="00455755" w:rsidRDefault="00455755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mbria" w:hint="default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4"/>
        <w:szCs w:val="24"/>
        <w:shd w:val="clear" w:color="auto" w:fill="FFFF00"/>
        <w:lang w:val="it-IT"/>
      </w:rPr>
    </w:lvl>
  </w:abstractNum>
  <w:abstractNum w:abstractNumId="3" w15:restartNumberingAfterBreak="0">
    <w:nsid w:val="00000024"/>
    <w:multiLevelType w:val="singleLevel"/>
    <w:tmpl w:val="00000024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2"/>
      </w:rPr>
    </w:lvl>
  </w:abstractNum>
  <w:abstractNum w:abstractNumId="4" w15:restartNumberingAfterBreak="0">
    <w:nsid w:val="09C4617F"/>
    <w:multiLevelType w:val="multilevel"/>
    <w:tmpl w:val="417465E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0CF37427"/>
    <w:multiLevelType w:val="hybridMultilevel"/>
    <w:tmpl w:val="AA285728"/>
    <w:lvl w:ilvl="0" w:tplc="2C18E67E">
      <w:start w:val="1"/>
      <w:numFmt w:val="upperRoman"/>
      <w:lvlText w:val="%1."/>
      <w:lvlJc w:val="left"/>
      <w:pPr>
        <w:ind w:left="5670" w:hanging="720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EF926ED2">
      <w:start w:val="1"/>
      <w:numFmt w:val="bullet"/>
      <w:lvlText w:val="•"/>
      <w:lvlJc w:val="left"/>
      <w:pPr>
        <w:ind w:left="3686" w:hanging="720"/>
      </w:pPr>
      <w:rPr>
        <w:rFonts w:hint="default"/>
      </w:rPr>
    </w:lvl>
    <w:lvl w:ilvl="2" w:tplc="FF9E1E96">
      <w:start w:val="1"/>
      <w:numFmt w:val="bullet"/>
      <w:lvlText w:val="•"/>
      <w:lvlJc w:val="left"/>
      <w:pPr>
        <w:ind w:left="4310" w:hanging="720"/>
      </w:pPr>
      <w:rPr>
        <w:rFonts w:hint="default"/>
      </w:rPr>
    </w:lvl>
    <w:lvl w:ilvl="3" w:tplc="A9549A6A">
      <w:start w:val="1"/>
      <w:numFmt w:val="bullet"/>
      <w:lvlText w:val="•"/>
      <w:lvlJc w:val="left"/>
      <w:pPr>
        <w:ind w:left="4935" w:hanging="720"/>
      </w:pPr>
      <w:rPr>
        <w:rFonts w:hint="default"/>
      </w:rPr>
    </w:lvl>
    <w:lvl w:ilvl="4" w:tplc="6FC40BAE">
      <w:start w:val="1"/>
      <w:numFmt w:val="bullet"/>
      <w:lvlText w:val="•"/>
      <w:lvlJc w:val="left"/>
      <w:pPr>
        <w:ind w:left="5559" w:hanging="720"/>
      </w:pPr>
      <w:rPr>
        <w:rFonts w:hint="default"/>
      </w:rPr>
    </w:lvl>
    <w:lvl w:ilvl="5" w:tplc="6570FE7A">
      <w:start w:val="1"/>
      <w:numFmt w:val="bullet"/>
      <w:lvlText w:val="•"/>
      <w:lvlJc w:val="left"/>
      <w:pPr>
        <w:ind w:left="6184" w:hanging="720"/>
      </w:pPr>
      <w:rPr>
        <w:rFonts w:hint="default"/>
      </w:rPr>
    </w:lvl>
    <w:lvl w:ilvl="6" w:tplc="50FAD7DC">
      <w:start w:val="1"/>
      <w:numFmt w:val="bullet"/>
      <w:lvlText w:val="•"/>
      <w:lvlJc w:val="left"/>
      <w:pPr>
        <w:ind w:left="6808" w:hanging="720"/>
      </w:pPr>
      <w:rPr>
        <w:rFonts w:hint="default"/>
      </w:rPr>
    </w:lvl>
    <w:lvl w:ilvl="7" w:tplc="8C2E2666">
      <w:start w:val="1"/>
      <w:numFmt w:val="bullet"/>
      <w:lvlText w:val="•"/>
      <w:lvlJc w:val="left"/>
      <w:pPr>
        <w:ind w:left="7433" w:hanging="720"/>
      </w:pPr>
      <w:rPr>
        <w:rFonts w:hint="default"/>
      </w:rPr>
    </w:lvl>
    <w:lvl w:ilvl="8" w:tplc="613A5408">
      <w:start w:val="1"/>
      <w:numFmt w:val="bullet"/>
      <w:lvlText w:val="•"/>
      <w:lvlJc w:val="left"/>
      <w:pPr>
        <w:ind w:left="8057" w:hanging="720"/>
      </w:pPr>
      <w:rPr>
        <w:rFonts w:hint="default"/>
      </w:rPr>
    </w:lvl>
  </w:abstractNum>
  <w:abstractNum w:abstractNumId="6" w15:restartNumberingAfterBreak="0">
    <w:nsid w:val="10315848"/>
    <w:multiLevelType w:val="hybridMultilevel"/>
    <w:tmpl w:val="8B385E18"/>
    <w:lvl w:ilvl="0" w:tplc="2C2877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8771C"/>
    <w:multiLevelType w:val="hybridMultilevel"/>
    <w:tmpl w:val="6930EC06"/>
    <w:lvl w:ilvl="0" w:tplc="38DE1210">
      <w:start w:val="1"/>
      <w:numFmt w:val="decimal"/>
      <w:lvlText w:val="%1."/>
      <w:lvlJc w:val="left"/>
      <w:pPr>
        <w:ind w:left="236" w:hanging="28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5E694EC">
      <w:start w:val="1"/>
      <w:numFmt w:val="bullet"/>
      <w:lvlText w:val="•"/>
      <w:lvlJc w:val="left"/>
      <w:pPr>
        <w:ind w:left="1167" w:hanging="281"/>
      </w:pPr>
      <w:rPr>
        <w:rFonts w:hint="default"/>
      </w:rPr>
    </w:lvl>
    <w:lvl w:ilvl="2" w:tplc="AD66D89E">
      <w:start w:val="1"/>
      <w:numFmt w:val="bullet"/>
      <w:lvlText w:val="•"/>
      <w:lvlJc w:val="left"/>
      <w:pPr>
        <w:ind w:left="2098" w:hanging="281"/>
      </w:pPr>
      <w:rPr>
        <w:rFonts w:hint="default"/>
      </w:rPr>
    </w:lvl>
    <w:lvl w:ilvl="3" w:tplc="A802CC16">
      <w:start w:val="1"/>
      <w:numFmt w:val="bullet"/>
      <w:lvlText w:val="•"/>
      <w:lvlJc w:val="left"/>
      <w:pPr>
        <w:ind w:left="3029" w:hanging="281"/>
      </w:pPr>
      <w:rPr>
        <w:rFonts w:hint="default"/>
      </w:rPr>
    </w:lvl>
    <w:lvl w:ilvl="4" w:tplc="18B416BC">
      <w:start w:val="1"/>
      <w:numFmt w:val="bullet"/>
      <w:lvlText w:val="•"/>
      <w:lvlJc w:val="left"/>
      <w:pPr>
        <w:ind w:left="3960" w:hanging="281"/>
      </w:pPr>
      <w:rPr>
        <w:rFonts w:hint="default"/>
      </w:rPr>
    </w:lvl>
    <w:lvl w:ilvl="5" w:tplc="7F704D96">
      <w:start w:val="1"/>
      <w:numFmt w:val="bullet"/>
      <w:lvlText w:val="•"/>
      <w:lvlJc w:val="left"/>
      <w:pPr>
        <w:ind w:left="4891" w:hanging="281"/>
      </w:pPr>
      <w:rPr>
        <w:rFonts w:hint="default"/>
      </w:rPr>
    </w:lvl>
    <w:lvl w:ilvl="6" w:tplc="D966A920">
      <w:start w:val="1"/>
      <w:numFmt w:val="bullet"/>
      <w:lvlText w:val="•"/>
      <w:lvlJc w:val="left"/>
      <w:pPr>
        <w:ind w:left="5822" w:hanging="281"/>
      </w:pPr>
      <w:rPr>
        <w:rFonts w:hint="default"/>
      </w:rPr>
    </w:lvl>
    <w:lvl w:ilvl="7" w:tplc="D6CE3FA0">
      <w:start w:val="1"/>
      <w:numFmt w:val="bullet"/>
      <w:lvlText w:val="•"/>
      <w:lvlJc w:val="left"/>
      <w:pPr>
        <w:ind w:left="6753" w:hanging="281"/>
      </w:pPr>
      <w:rPr>
        <w:rFonts w:hint="default"/>
      </w:rPr>
    </w:lvl>
    <w:lvl w:ilvl="8" w:tplc="4FC22804">
      <w:start w:val="1"/>
      <w:numFmt w:val="bullet"/>
      <w:lvlText w:val="•"/>
      <w:lvlJc w:val="left"/>
      <w:pPr>
        <w:ind w:left="7684" w:hanging="281"/>
      </w:pPr>
      <w:rPr>
        <w:rFonts w:hint="default"/>
      </w:rPr>
    </w:lvl>
  </w:abstractNum>
  <w:abstractNum w:abstractNumId="8" w15:restartNumberingAfterBreak="0">
    <w:nsid w:val="1CA11068"/>
    <w:multiLevelType w:val="hybridMultilevel"/>
    <w:tmpl w:val="032E5208"/>
    <w:lvl w:ilvl="0" w:tplc="79E4B6DC">
      <w:start w:val="1"/>
      <w:numFmt w:val="decimal"/>
      <w:lvlText w:val="%1."/>
      <w:lvlJc w:val="left"/>
      <w:pPr>
        <w:ind w:left="900" w:hanging="36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E607C4F"/>
    <w:multiLevelType w:val="hybridMultilevel"/>
    <w:tmpl w:val="67FED874"/>
    <w:lvl w:ilvl="0" w:tplc="806C3E6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78A035BC">
      <w:start w:val="1"/>
      <w:numFmt w:val="bullet"/>
      <w:lvlText w:val="•"/>
      <w:lvlJc w:val="left"/>
      <w:pPr>
        <w:ind w:left="1177" w:hanging="360"/>
      </w:pPr>
      <w:rPr>
        <w:rFonts w:hint="default"/>
      </w:rPr>
    </w:lvl>
    <w:lvl w:ilvl="2" w:tplc="EE6E935A">
      <w:start w:val="1"/>
      <w:numFmt w:val="bullet"/>
      <w:lvlText w:val="•"/>
      <w:lvlJc w:val="left"/>
      <w:pPr>
        <w:ind w:left="1517" w:hanging="360"/>
      </w:pPr>
      <w:rPr>
        <w:rFonts w:hint="default"/>
      </w:rPr>
    </w:lvl>
    <w:lvl w:ilvl="3" w:tplc="6F5A59C8">
      <w:start w:val="1"/>
      <w:numFmt w:val="bullet"/>
      <w:lvlText w:val="•"/>
      <w:lvlJc w:val="left"/>
      <w:pPr>
        <w:ind w:left="1858" w:hanging="360"/>
      </w:pPr>
      <w:rPr>
        <w:rFonts w:hint="default"/>
      </w:rPr>
    </w:lvl>
    <w:lvl w:ilvl="4" w:tplc="EB3AB638">
      <w:start w:val="1"/>
      <w:numFmt w:val="bullet"/>
      <w:lvlText w:val="•"/>
      <w:lvlJc w:val="left"/>
      <w:pPr>
        <w:ind w:left="2199" w:hanging="360"/>
      </w:pPr>
      <w:rPr>
        <w:rFonts w:hint="default"/>
      </w:rPr>
    </w:lvl>
    <w:lvl w:ilvl="5" w:tplc="F2C4EE9E">
      <w:start w:val="1"/>
      <w:numFmt w:val="bullet"/>
      <w:lvlText w:val="•"/>
      <w:lvlJc w:val="left"/>
      <w:pPr>
        <w:ind w:left="2539" w:hanging="360"/>
      </w:pPr>
      <w:rPr>
        <w:rFonts w:hint="default"/>
      </w:rPr>
    </w:lvl>
    <w:lvl w:ilvl="6" w:tplc="AA56235A">
      <w:start w:val="1"/>
      <w:numFmt w:val="bullet"/>
      <w:lvlText w:val="•"/>
      <w:lvlJc w:val="left"/>
      <w:pPr>
        <w:ind w:left="2880" w:hanging="360"/>
      </w:pPr>
      <w:rPr>
        <w:rFonts w:hint="default"/>
      </w:rPr>
    </w:lvl>
    <w:lvl w:ilvl="7" w:tplc="BFB07A0E">
      <w:start w:val="1"/>
      <w:numFmt w:val="bullet"/>
      <w:lvlText w:val="•"/>
      <w:lvlJc w:val="left"/>
      <w:pPr>
        <w:ind w:left="3221" w:hanging="360"/>
      </w:pPr>
      <w:rPr>
        <w:rFonts w:hint="default"/>
      </w:rPr>
    </w:lvl>
    <w:lvl w:ilvl="8" w:tplc="008C615E">
      <w:start w:val="1"/>
      <w:numFmt w:val="bullet"/>
      <w:lvlText w:val="•"/>
      <w:lvlJc w:val="left"/>
      <w:pPr>
        <w:ind w:left="3561" w:hanging="360"/>
      </w:pPr>
      <w:rPr>
        <w:rFonts w:hint="default"/>
      </w:rPr>
    </w:lvl>
  </w:abstractNum>
  <w:abstractNum w:abstractNumId="10" w15:restartNumberingAfterBreak="0">
    <w:nsid w:val="28EE5CE0"/>
    <w:multiLevelType w:val="hybridMultilevel"/>
    <w:tmpl w:val="ACD05926"/>
    <w:lvl w:ilvl="0" w:tplc="73EE012C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AB2E06A">
      <w:start w:val="1"/>
      <w:numFmt w:val="decimal"/>
      <w:lvlText w:val="%2."/>
      <w:lvlJc w:val="left"/>
      <w:pPr>
        <w:ind w:left="596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E13A0E30">
      <w:start w:val="1"/>
      <w:numFmt w:val="bullet"/>
      <w:lvlText w:val="•"/>
      <w:lvlJc w:val="left"/>
      <w:pPr>
        <w:ind w:left="4172" w:hanging="360"/>
      </w:pPr>
      <w:rPr>
        <w:rFonts w:hint="default"/>
      </w:rPr>
    </w:lvl>
    <w:lvl w:ilvl="3" w:tplc="8FC4D0EC">
      <w:start w:val="1"/>
      <w:numFmt w:val="bullet"/>
      <w:lvlText w:val="•"/>
      <w:lvlJc w:val="left"/>
      <w:pPr>
        <w:ind w:left="4811" w:hanging="360"/>
      </w:pPr>
      <w:rPr>
        <w:rFonts w:hint="default"/>
      </w:rPr>
    </w:lvl>
    <w:lvl w:ilvl="4" w:tplc="825C8516">
      <w:start w:val="1"/>
      <w:numFmt w:val="bullet"/>
      <w:lvlText w:val="•"/>
      <w:lvlJc w:val="left"/>
      <w:pPr>
        <w:ind w:left="5451" w:hanging="360"/>
      </w:pPr>
      <w:rPr>
        <w:rFonts w:hint="default"/>
      </w:rPr>
    </w:lvl>
    <w:lvl w:ilvl="5" w:tplc="13F87D06">
      <w:start w:val="1"/>
      <w:numFmt w:val="bullet"/>
      <w:lvlText w:val="•"/>
      <w:lvlJc w:val="left"/>
      <w:pPr>
        <w:ind w:left="6090" w:hanging="360"/>
      </w:pPr>
      <w:rPr>
        <w:rFonts w:hint="default"/>
      </w:rPr>
    </w:lvl>
    <w:lvl w:ilvl="6" w:tplc="E4287B62">
      <w:start w:val="1"/>
      <w:numFmt w:val="bullet"/>
      <w:lvlText w:val="•"/>
      <w:lvlJc w:val="left"/>
      <w:pPr>
        <w:ind w:left="6729" w:hanging="360"/>
      </w:pPr>
      <w:rPr>
        <w:rFonts w:hint="default"/>
      </w:rPr>
    </w:lvl>
    <w:lvl w:ilvl="7" w:tplc="D1A2EC34">
      <w:start w:val="1"/>
      <w:numFmt w:val="bullet"/>
      <w:lvlText w:val="•"/>
      <w:lvlJc w:val="left"/>
      <w:pPr>
        <w:ind w:left="7368" w:hanging="360"/>
      </w:pPr>
      <w:rPr>
        <w:rFonts w:hint="default"/>
      </w:rPr>
    </w:lvl>
    <w:lvl w:ilvl="8" w:tplc="3B36EB18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</w:abstractNum>
  <w:abstractNum w:abstractNumId="11" w15:restartNumberingAfterBreak="0">
    <w:nsid w:val="2DEE41D0"/>
    <w:multiLevelType w:val="hybridMultilevel"/>
    <w:tmpl w:val="2BC0B08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27570"/>
    <w:multiLevelType w:val="hybridMultilevel"/>
    <w:tmpl w:val="37148734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8D5540"/>
    <w:multiLevelType w:val="hybridMultilevel"/>
    <w:tmpl w:val="849E1BB8"/>
    <w:lvl w:ilvl="0" w:tplc="E0DC10F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CE886F0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3BA2396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B274AA32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DC9A9D0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76CF13C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14BA8D1C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032E6810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B7D87BF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4" w15:restartNumberingAfterBreak="0">
    <w:nsid w:val="3D4B1786"/>
    <w:multiLevelType w:val="hybridMultilevel"/>
    <w:tmpl w:val="C674FFB2"/>
    <w:lvl w:ilvl="0" w:tplc="F0323C2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DF6583B"/>
    <w:multiLevelType w:val="hybridMultilevel"/>
    <w:tmpl w:val="4DCCE5EA"/>
    <w:lvl w:ilvl="0" w:tplc="BE94A75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EDD250B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1368C6E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91748EC6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D46D71C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D2102834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92A536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A11C5C5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75081462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6" w15:restartNumberingAfterBreak="0">
    <w:nsid w:val="429E77B1"/>
    <w:multiLevelType w:val="hybridMultilevel"/>
    <w:tmpl w:val="4CD29464"/>
    <w:lvl w:ilvl="0" w:tplc="640471C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3CAFB4E">
      <w:start w:val="1"/>
      <w:numFmt w:val="bullet"/>
      <w:lvlText w:val="•"/>
      <w:lvlJc w:val="left"/>
      <w:pPr>
        <w:ind w:left="1681" w:hanging="360"/>
      </w:pPr>
      <w:rPr>
        <w:rFonts w:hint="default"/>
      </w:rPr>
    </w:lvl>
    <w:lvl w:ilvl="2" w:tplc="A1F6E6DA">
      <w:start w:val="1"/>
      <w:numFmt w:val="bullet"/>
      <w:lvlText w:val="•"/>
      <w:lvlJc w:val="left"/>
      <w:pPr>
        <w:ind w:left="2526" w:hanging="360"/>
      </w:pPr>
      <w:rPr>
        <w:rFonts w:hint="default"/>
      </w:rPr>
    </w:lvl>
    <w:lvl w:ilvl="3" w:tplc="FAB6CC84">
      <w:start w:val="1"/>
      <w:numFmt w:val="bullet"/>
      <w:lvlText w:val="•"/>
      <w:lvlJc w:val="left"/>
      <w:pPr>
        <w:ind w:left="3371" w:hanging="360"/>
      </w:pPr>
      <w:rPr>
        <w:rFonts w:hint="default"/>
      </w:rPr>
    </w:lvl>
    <w:lvl w:ilvl="4" w:tplc="8DF677D8">
      <w:start w:val="1"/>
      <w:numFmt w:val="bullet"/>
      <w:lvlText w:val="•"/>
      <w:lvlJc w:val="left"/>
      <w:pPr>
        <w:ind w:left="4216" w:hanging="360"/>
      </w:pPr>
      <w:rPr>
        <w:rFonts w:hint="default"/>
      </w:rPr>
    </w:lvl>
    <w:lvl w:ilvl="5" w:tplc="310AC194">
      <w:start w:val="1"/>
      <w:numFmt w:val="bullet"/>
      <w:lvlText w:val="•"/>
      <w:lvlJc w:val="left"/>
      <w:pPr>
        <w:ind w:left="5061" w:hanging="360"/>
      </w:pPr>
      <w:rPr>
        <w:rFonts w:hint="default"/>
      </w:rPr>
    </w:lvl>
    <w:lvl w:ilvl="6" w:tplc="C854BF54">
      <w:start w:val="1"/>
      <w:numFmt w:val="bullet"/>
      <w:lvlText w:val="•"/>
      <w:lvlJc w:val="left"/>
      <w:pPr>
        <w:ind w:left="5906" w:hanging="360"/>
      </w:pPr>
      <w:rPr>
        <w:rFonts w:hint="default"/>
      </w:rPr>
    </w:lvl>
    <w:lvl w:ilvl="7" w:tplc="8FBCBF72">
      <w:start w:val="1"/>
      <w:numFmt w:val="bullet"/>
      <w:lvlText w:val="•"/>
      <w:lvlJc w:val="left"/>
      <w:pPr>
        <w:ind w:left="6751" w:hanging="360"/>
      </w:pPr>
      <w:rPr>
        <w:rFonts w:hint="default"/>
      </w:rPr>
    </w:lvl>
    <w:lvl w:ilvl="8" w:tplc="FF96C6F2">
      <w:start w:val="1"/>
      <w:numFmt w:val="bullet"/>
      <w:lvlText w:val="•"/>
      <w:lvlJc w:val="left"/>
      <w:pPr>
        <w:ind w:left="7596" w:hanging="360"/>
      </w:pPr>
      <w:rPr>
        <w:rFonts w:hint="default"/>
      </w:rPr>
    </w:lvl>
  </w:abstractNum>
  <w:abstractNum w:abstractNumId="17" w15:restartNumberingAfterBreak="0">
    <w:nsid w:val="46E04DDF"/>
    <w:multiLevelType w:val="hybridMultilevel"/>
    <w:tmpl w:val="4D425DD4"/>
    <w:lvl w:ilvl="0" w:tplc="E69CAC12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1" w:tplc="BEC6254C">
      <w:start w:val="1"/>
      <w:numFmt w:val="bullet"/>
      <w:lvlText w:val="•"/>
      <w:lvlJc w:val="left"/>
      <w:pPr>
        <w:ind w:left="1413" w:hanging="274"/>
      </w:pPr>
      <w:rPr>
        <w:rFonts w:hint="default"/>
      </w:rPr>
    </w:lvl>
    <w:lvl w:ilvl="2" w:tplc="51CC78FC">
      <w:start w:val="1"/>
      <w:numFmt w:val="bullet"/>
      <w:lvlText w:val="•"/>
      <w:lvlJc w:val="left"/>
      <w:pPr>
        <w:ind w:left="2317" w:hanging="274"/>
      </w:pPr>
      <w:rPr>
        <w:rFonts w:hint="default"/>
      </w:rPr>
    </w:lvl>
    <w:lvl w:ilvl="3" w:tplc="B8869DD2">
      <w:start w:val="1"/>
      <w:numFmt w:val="bullet"/>
      <w:lvlText w:val="•"/>
      <w:lvlJc w:val="left"/>
      <w:pPr>
        <w:ind w:left="3220" w:hanging="274"/>
      </w:pPr>
      <w:rPr>
        <w:rFonts w:hint="default"/>
      </w:rPr>
    </w:lvl>
    <w:lvl w:ilvl="4" w:tplc="1A882116">
      <w:start w:val="1"/>
      <w:numFmt w:val="bullet"/>
      <w:lvlText w:val="•"/>
      <w:lvlJc w:val="left"/>
      <w:pPr>
        <w:ind w:left="4124" w:hanging="274"/>
      </w:pPr>
      <w:rPr>
        <w:rFonts w:hint="default"/>
      </w:rPr>
    </w:lvl>
    <w:lvl w:ilvl="5" w:tplc="C81C7358">
      <w:start w:val="1"/>
      <w:numFmt w:val="bullet"/>
      <w:lvlText w:val="•"/>
      <w:lvlJc w:val="left"/>
      <w:pPr>
        <w:ind w:left="5028" w:hanging="274"/>
      </w:pPr>
      <w:rPr>
        <w:rFonts w:hint="default"/>
      </w:rPr>
    </w:lvl>
    <w:lvl w:ilvl="6" w:tplc="6538A1FC">
      <w:start w:val="1"/>
      <w:numFmt w:val="bullet"/>
      <w:lvlText w:val="•"/>
      <w:lvlJc w:val="left"/>
      <w:pPr>
        <w:ind w:left="5931" w:hanging="274"/>
      </w:pPr>
      <w:rPr>
        <w:rFonts w:hint="default"/>
      </w:rPr>
    </w:lvl>
    <w:lvl w:ilvl="7" w:tplc="D1C2AF68">
      <w:start w:val="1"/>
      <w:numFmt w:val="bullet"/>
      <w:lvlText w:val="•"/>
      <w:lvlJc w:val="left"/>
      <w:pPr>
        <w:ind w:left="6835" w:hanging="274"/>
      </w:pPr>
      <w:rPr>
        <w:rFonts w:hint="default"/>
      </w:rPr>
    </w:lvl>
    <w:lvl w:ilvl="8" w:tplc="C3C0100E">
      <w:start w:val="1"/>
      <w:numFmt w:val="bullet"/>
      <w:lvlText w:val="•"/>
      <w:lvlJc w:val="left"/>
      <w:pPr>
        <w:ind w:left="7739" w:hanging="274"/>
      </w:pPr>
      <w:rPr>
        <w:rFonts w:hint="default"/>
      </w:rPr>
    </w:lvl>
  </w:abstractNum>
  <w:abstractNum w:abstractNumId="18" w15:restartNumberingAfterBreak="0">
    <w:nsid w:val="497721C8"/>
    <w:multiLevelType w:val="hybridMultilevel"/>
    <w:tmpl w:val="6720B04E"/>
    <w:lvl w:ilvl="0" w:tplc="4C4C93D6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18B89912">
      <w:start w:val="1"/>
      <w:numFmt w:val="bullet"/>
      <w:lvlText w:val="•"/>
      <w:lvlJc w:val="left"/>
      <w:pPr>
        <w:ind w:left="1032" w:hanging="360"/>
      </w:pPr>
      <w:rPr>
        <w:rFonts w:hint="default"/>
      </w:rPr>
    </w:lvl>
    <w:lvl w:ilvl="2" w:tplc="E7A0666A">
      <w:start w:val="1"/>
      <w:numFmt w:val="bullet"/>
      <w:lvlText w:val="•"/>
      <w:lvlJc w:val="left"/>
      <w:pPr>
        <w:ind w:left="1229" w:hanging="360"/>
      </w:pPr>
      <w:rPr>
        <w:rFonts w:hint="default"/>
      </w:rPr>
    </w:lvl>
    <w:lvl w:ilvl="3" w:tplc="6570DD78">
      <w:start w:val="1"/>
      <w:numFmt w:val="bullet"/>
      <w:lvlText w:val="•"/>
      <w:lvlJc w:val="left"/>
      <w:pPr>
        <w:ind w:left="1426" w:hanging="360"/>
      </w:pPr>
      <w:rPr>
        <w:rFonts w:hint="default"/>
      </w:rPr>
    </w:lvl>
    <w:lvl w:ilvl="4" w:tplc="F7CE1EDC">
      <w:start w:val="1"/>
      <w:numFmt w:val="bullet"/>
      <w:lvlText w:val="•"/>
      <w:lvlJc w:val="left"/>
      <w:pPr>
        <w:ind w:left="1622" w:hanging="360"/>
      </w:pPr>
      <w:rPr>
        <w:rFonts w:hint="default"/>
      </w:rPr>
    </w:lvl>
    <w:lvl w:ilvl="5" w:tplc="60A4DA62">
      <w:start w:val="1"/>
      <w:numFmt w:val="bullet"/>
      <w:lvlText w:val="•"/>
      <w:lvlJc w:val="left"/>
      <w:pPr>
        <w:ind w:left="1819" w:hanging="360"/>
      </w:pPr>
      <w:rPr>
        <w:rFonts w:hint="default"/>
      </w:rPr>
    </w:lvl>
    <w:lvl w:ilvl="6" w:tplc="5F22202C">
      <w:start w:val="1"/>
      <w:numFmt w:val="bullet"/>
      <w:lvlText w:val="•"/>
      <w:lvlJc w:val="left"/>
      <w:pPr>
        <w:ind w:left="2015" w:hanging="360"/>
      </w:pPr>
      <w:rPr>
        <w:rFonts w:hint="default"/>
      </w:rPr>
    </w:lvl>
    <w:lvl w:ilvl="7" w:tplc="BFF234AA">
      <w:start w:val="1"/>
      <w:numFmt w:val="bullet"/>
      <w:lvlText w:val="•"/>
      <w:lvlJc w:val="left"/>
      <w:pPr>
        <w:ind w:left="2212" w:hanging="360"/>
      </w:pPr>
      <w:rPr>
        <w:rFonts w:hint="default"/>
      </w:rPr>
    </w:lvl>
    <w:lvl w:ilvl="8" w:tplc="D03E8888">
      <w:start w:val="1"/>
      <w:numFmt w:val="bullet"/>
      <w:lvlText w:val="•"/>
      <w:lvlJc w:val="left"/>
      <w:pPr>
        <w:ind w:left="2408" w:hanging="360"/>
      </w:pPr>
      <w:rPr>
        <w:rFonts w:hint="default"/>
      </w:rPr>
    </w:lvl>
  </w:abstractNum>
  <w:abstractNum w:abstractNumId="19" w15:restartNumberingAfterBreak="0">
    <w:nsid w:val="552B112D"/>
    <w:multiLevelType w:val="hybridMultilevel"/>
    <w:tmpl w:val="5CACAB4A"/>
    <w:lvl w:ilvl="0" w:tplc="CEA64A06">
      <w:start w:val="1"/>
      <w:numFmt w:val="bullet"/>
      <w:lvlText w:val=""/>
      <w:lvlJc w:val="left"/>
      <w:pPr>
        <w:ind w:left="390" w:hanging="274"/>
      </w:pPr>
      <w:rPr>
        <w:rFonts w:ascii="Wingdings" w:eastAsia="Wingdings" w:hAnsi="Wingdings" w:hint="default"/>
        <w:sz w:val="24"/>
        <w:szCs w:val="24"/>
      </w:rPr>
    </w:lvl>
    <w:lvl w:ilvl="1" w:tplc="1DE40A86">
      <w:start w:val="1"/>
      <w:numFmt w:val="bullet"/>
      <w:lvlText w:val=""/>
      <w:lvlJc w:val="left"/>
      <w:pPr>
        <w:ind w:left="450" w:hanging="274"/>
      </w:pPr>
      <w:rPr>
        <w:rFonts w:ascii="Wingdings" w:eastAsia="Wingdings" w:hAnsi="Wingdings" w:hint="default"/>
        <w:sz w:val="24"/>
        <w:szCs w:val="24"/>
      </w:rPr>
    </w:lvl>
    <w:lvl w:ilvl="2" w:tplc="2684E5E0">
      <w:start w:val="1"/>
      <w:numFmt w:val="bullet"/>
      <w:lvlText w:val=""/>
      <w:lvlJc w:val="left"/>
      <w:pPr>
        <w:ind w:left="956" w:hanging="274"/>
      </w:pPr>
      <w:rPr>
        <w:rFonts w:ascii="Wingdings" w:eastAsia="Wingdings" w:hAnsi="Wingdings" w:hint="default"/>
        <w:sz w:val="24"/>
        <w:szCs w:val="24"/>
      </w:rPr>
    </w:lvl>
    <w:lvl w:ilvl="3" w:tplc="3F8EBE9C">
      <w:start w:val="1"/>
      <w:numFmt w:val="bullet"/>
      <w:lvlText w:val="•"/>
      <w:lvlJc w:val="left"/>
      <w:pPr>
        <w:ind w:left="1997" w:hanging="274"/>
      </w:pPr>
      <w:rPr>
        <w:rFonts w:hint="default"/>
      </w:rPr>
    </w:lvl>
    <w:lvl w:ilvl="4" w:tplc="F49A3890">
      <w:start w:val="1"/>
      <w:numFmt w:val="bullet"/>
      <w:lvlText w:val="•"/>
      <w:lvlJc w:val="left"/>
      <w:pPr>
        <w:ind w:left="3038" w:hanging="274"/>
      </w:pPr>
      <w:rPr>
        <w:rFonts w:hint="default"/>
      </w:rPr>
    </w:lvl>
    <w:lvl w:ilvl="5" w:tplc="7C5675A8">
      <w:start w:val="1"/>
      <w:numFmt w:val="bullet"/>
      <w:lvlText w:val="•"/>
      <w:lvlJc w:val="left"/>
      <w:pPr>
        <w:ind w:left="4080" w:hanging="274"/>
      </w:pPr>
      <w:rPr>
        <w:rFonts w:hint="default"/>
      </w:rPr>
    </w:lvl>
    <w:lvl w:ilvl="6" w:tplc="3886D162">
      <w:start w:val="1"/>
      <w:numFmt w:val="bullet"/>
      <w:lvlText w:val="•"/>
      <w:lvlJc w:val="left"/>
      <w:pPr>
        <w:ind w:left="5121" w:hanging="274"/>
      </w:pPr>
      <w:rPr>
        <w:rFonts w:hint="default"/>
      </w:rPr>
    </w:lvl>
    <w:lvl w:ilvl="7" w:tplc="4E72F920">
      <w:start w:val="1"/>
      <w:numFmt w:val="bullet"/>
      <w:lvlText w:val="•"/>
      <w:lvlJc w:val="left"/>
      <w:pPr>
        <w:ind w:left="6162" w:hanging="274"/>
      </w:pPr>
      <w:rPr>
        <w:rFonts w:hint="default"/>
      </w:rPr>
    </w:lvl>
    <w:lvl w:ilvl="8" w:tplc="F1A2630E">
      <w:start w:val="1"/>
      <w:numFmt w:val="bullet"/>
      <w:lvlText w:val="•"/>
      <w:lvlJc w:val="left"/>
      <w:pPr>
        <w:ind w:left="7203" w:hanging="274"/>
      </w:pPr>
      <w:rPr>
        <w:rFonts w:hint="default"/>
      </w:rPr>
    </w:lvl>
  </w:abstractNum>
  <w:abstractNum w:abstractNumId="20" w15:restartNumberingAfterBreak="0">
    <w:nsid w:val="560673FF"/>
    <w:multiLevelType w:val="hybridMultilevel"/>
    <w:tmpl w:val="BF40A760"/>
    <w:lvl w:ilvl="0" w:tplc="860037A4">
      <w:start w:val="3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E8E640D8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2" w:tplc="2796166A">
      <w:start w:val="1"/>
      <w:numFmt w:val="bullet"/>
      <w:lvlText w:val=""/>
      <w:lvlJc w:val="left"/>
      <w:pPr>
        <w:ind w:left="813" w:hanging="274"/>
      </w:pPr>
      <w:rPr>
        <w:rFonts w:ascii="Wingdings" w:eastAsia="Wingdings" w:hAnsi="Wingdings" w:hint="default"/>
        <w:sz w:val="24"/>
        <w:szCs w:val="24"/>
      </w:rPr>
    </w:lvl>
    <w:lvl w:ilvl="3" w:tplc="327C48EC">
      <w:start w:val="1"/>
      <w:numFmt w:val="bullet"/>
      <w:lvlText w:val="•"/>
      <w:lvlJc w:val="left"/>
      <w:pPr>
        <w:ind w:left="1874" w:hanging="274"/>
      </w:pPr>
      <w:rPr>
        <w:rFonts w:hint="default"/>
      </w:rPr>
    </w:lvl>
    <w:lvl w:ilvl="4" w:tplc="EBEEB716">
      <w:start w:val="1"/>
      <w:numFmt w:val="bullet"/>
      <w:lvlText w:val="•"/>
      <w:lvlJc w:val="left"/>
      <w:pPr>
        <w:ind w:left="2936" w:hanging="274"/>
      </w:pPr>
      <w:rPr>
        <w:rFonts w:hint="default"/>
      </w:rPr>
    </w:lvl>
    <w:lvl w:ilvl="5" w:tplc="7F44EE20">
      <w:start w:val="1"/>
      <w:numFmt w:val="bullet"/>
      <w:lvlText w:val="•"/>
      <w:lvlJc w:val="left"/>
      <w:pPr>
        <w:ind w:left="3998" w:hanging="274"/>
      </w:pPr>
      <w:rPr>
        <w:rFonts w:hint="default"/>
      </w:rPr>
    </w:lvl>
    <w:lvl w:ilvl="6" w:tplc="DD2679D0">
      <w:start w:val="1"/>
      <w:numFmt w:val="bullet"/>
      <w:lvlText w:val="•"/>
      <w:lvlJc w:val="left"/>
      <w:pPr>
        <w:ind w:left="5059" w:hanging="274"/>
      </w:pPr>
      <w:rPr>
        <w:rFonts w:hint="default"/>
      </w:rPr>
    </w:lvl>
    <w:lvl w:ilvl="7" w:tplc="BE5EA22E">
      <w:start w:val="1"/>
      <w:numFmt w:val="bullet"/>
      <w:lvlText w:val="•"/>
      <w:lvlJc w:val="left"/>
      <w:pPr>
        <w:ind w:left="6121" w:hanging="274"/>
      </w:pPr>
      <w:rPr>
        <w:rFonts w:hint="default"/>
      </w:rPr>
    </w:lvl>
    <w:lvl w:ilvl="8" w:tplc="511875A6">
      <w:start w:val="1"/>
      <w:numFmt w:val="bullet"/>
      <w:lvlText w:val="•"/>
      <w:lvlJc w:val="left"/>
      <w:pPr>
        <w:ind w:left="7183" w:hanging="274"/>
      </w:pPr>
      <w:rPr>
        <w:rFonts w:hint="default"/>
      </w:rPr>
    </w:lvl>
  </w:abstractNum>
  <w:abstractNum w:abstractNumId="21" w15:restartNumberingAfterBreak="0">
    <w:nsid w:val="5B965424"/>
    <w:multiLevelType w:val="hybridMultilevel"/>
    <w:tmpl w:val="8D88462C"/>
    <w:lvl w:ilvl="0" w:tplc="9B22D428">
      <w:start w:val="3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22" w15:restartNumberingAfterBreak="0">
    <w:nsid w:val="67255641"/>
    <w:multiLevelType w:val="hybridMultilevel"/>
    <w:tmpl w:val="A6849440"/>
    <w:lvl w:ilvl="0" w:tplc="C8EC83F2">
      <w:start w:val="1"/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663EDC04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FDD45076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4FB6798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000080B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97AA718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EFAAE12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1B1671C4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0E960516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3" w15:restartNumberingAfterBreak="0">
    <w:nsid w:val="6BB66D40"/>
    <w:multiLevelType w:val="hybridMultilevel"/>
    <w:tmpl w:val="FC969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827681"/>
    <w:multiLevelType w:val="hybridMultilevel"/>
    <w:tmpl w:val="27C6569C"/>
    <w:lvl w:ilvl="0" w:tplc="0AC4820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98BCCF5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04B85A14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34A88B3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1909DD6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BC6ADFF2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12A88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D062FC2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845426B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5" w15:restartNumberingAfterBreak="0">
    <w:nsid w:val="6CC9292B"/>
    <w:multiLevelType w:val="hybridMultilevel"/>
    <w:tmpl w:val="009801B8"/>
    <w:lvl w:ilvl="0" w:tplc="B0567766">
      <w:start w:val="3"/>
      <w:numFmt w:val="decimal"/>
      <w:lvlText w:val="%1"/>
      <w:lvlJc w:val="left"/>
      <w:pPr>
        <w:ind w:left="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6" w15:restartNumberingAfterBreak="0">
    <w:nsid w:val="73B53110"/>
    <w:multiLevelType w:val="hybridMultilevel"/>
    <w:tmpl w:val="DC9E4A6E"/>
    <w:lvl w:ilvl="0" w:tplc="DF1612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10"/>
  </w:num>
  <w:num w:numId="3">
    <w:abstractNumId w:val="16"/>
  </w:num>
  <w:num w:numId="4">
    <w:abstractNumId w:val="19"/>
  </w:num>
  <w:num w:numId="5">
    <w:abstractNumId w:val="18"/>
  </w:num>
  <w:num w:numId="6">
    <w:abstractNumId w:val="7"/>
  </w:num>
  <w:num w:numId="7">
    <w:abstractNumId w:val="20"/>
  </w:num>
  <w:num w:numId="8">
    <w:abstractNumId w:val="24"/>
  </w:num>
  <w:num w:numId="9">
    <w:abstractNumId w:val="15"/>
  </w:num>
  <w:num w:numId="10">
    <w:abstractNumId w:val="9"/>
  </w:num>
  <w:num w:numId="11">
    <w:abstractNumId w:val="22"/>
  </w:num>
  <w:num w:numId="12">
    <w:abstractNumId w:val="13"/>
  </w:num>
  <w:num w:numId="13">
    <w:abstractNumId w:val="5"/>
  </w:num>
  <w:num w:numId="14">
    <w:abstractNumId w:val="25"/>
  </w:num>
  <w:num w:numId="15">
    <w:abstractNumId w:val="8"/>
  </w:num>
  <w:num w:numId="16">
    <w:abstractNumId w:val="21"/>
  </w:num>
  <w:num w:numId="17">
    <w:abstractNumId w:val="23"/>
  </w:num>
  <w:num w:numId="18">
    <w:abstractNumId w:val="14"/>
  </w:num>
  <w:num w:numId="19">
    <w:abstractNumId w:val="6"/>
  </w:num>
  <w:num w:numId="20">
    <w:abstractNumId w:val="26"/>
  </w:num>
  <w:num w:numId="21">
    <w:abstractNumId w:val="12"/>
  </w:num>
  <w:num w:numId="22">
    <w:abstractNumId w:val="11"/>
  </w:num>
  <w:num w:numId="23">
    <w:abstractNumId w:val="3"/>
  </w:num>
  <w:num w:numId="24">
    <w:abstractNumId w:val="2"/>
  </w:num>
  <w:num w:numId="25">
    <w:abstractNumId w:val="4"/>
  </w:num>
  <w:num w:numId="26">
    <w:abstractNumId w:val="0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281"/>
    <w:rsid w:val="000A111A"/>
    <w:rsid w:val="000A1236"/>
    <w:rsid w:val="000A3281"/>
    <w:rsid w:val="001A1603"/>
    <w:rsid w:val="001D7D02"/>
    <w:rsid w:val="001E16BA"/>
    <w:rsid w:val="001F5B69"/>
    <w:rsid w:val="001F7DA9"/>
    <w:rsid w:val="00230ED3"/>
    <w:rsid w:val="00276068"/>
    <w:rsid w:val="002872C9"/>
    <w:rsid w:val="0029241F"/>
    <w:rsid w:val="00296967"/>
    <w:rsid w:val="002B51B4"/>
    <w:rsid w:val="002C0A29"/>
    <w:rsid w:val="002F03CB"/>
    <w:rsid w:val="003160FD"/>
    <w:rsid w:val="0031734E"/>
    <w:rsid w:val="00330800"/>
    <w:rsid w:val="00331E0C"/>
    <w:rsid w:val="0034554D"/>
    <w:rsid w:val="00353190"/>
    <w:rsid w:val="0037316B"/>
    <w:rsid w:val="0037466B"/>
    <w:rsid w:val="003756EB"/>
    <w:rsid w:val="00380050"/>
    <w:rsid w:val="00395791"/>
    <w:rsid w:val="003A6F3E"/>
    <w:rsid w:val="003C58C1"/>
    <w:rsid w:val="004369E3"/>
    <w:rsid w:val="00446010"/>
    <w:rsid w:val="004543EB"/>
    <w:rsid w:val="00454FE0"/>
    <w:rsid w:val="00455755"/>
    <w:rsid w:val="00473B09"/>
    <w:rsid w:val="004A5F7F"/>
    <w:rsid w:val="004B3004"/>
    <w:rsid w:val="004D041A"/>
    <w:rsid w:val="004E043D"/>
    <w:rsid w:val="00537A5D"/>
    <w:rsid w:val="00573798"/>
    <w:rsid w:val="00583FE9"/>
    <w:rsid w:val="005848EF"/>
    <w:rsid w:val="00584D27"/>
    <w:rsid w:val="005C56D4"/>
    <w:rsid w:val="005F7DCE"/>
    <w:rsid w:val="00620A76"/>
    <w:rsid w:val="0064140E"/>
    <w:rsid w:val="00647540"/>
    <w:rsid w:val="00690A00"/>
    <w:rsid w:val="006B6ED4"/>
    <w:rsid w:val="006C380B"/>
    <w:rsid w:val="006C6B78"/>
    <w:rsid w:val="006E2873"/>
    <w:rsid w:val="006E2C47"/>
    <w:rsid w:val="006F45A8"/>
    <w:rsid w:val="006F7866"/>
    <w:rsid w:val="00704B6C"/>
    <w:rsid w:val="00722BAD"/>
    <w:rsid w:val="00735520"/>
    <w:rsid w:val="00754E55"/>
    <w:rsid w:val="00754F52"/>
    <w:rsid w:val="00781558"/>
    <w:rsid w:val="007A7AF2"/>
    <w:rsid w:val="007C2F2F"/>
    <w:rsid w:val="008303ED"/>
    <w:rsid w:val="00834BFD"/>
    <w:rsid w:val="00843713"/>
    <w:rsid w:val="0086253C"/>
    <w:rsid w:val="00865AC0"/>
    <w:rsid w:val="008A0EF1"/>
    <w:rsid w:val="008C3533"/>
    <w:rsid w:val="008F0A70"/>
    <w:rsid w:val="00911AAD"/>
    <w:rsid w:val="009228A8"/>
    <w:rsid w:val="00932A91"/>
    <w:rsid w:val="00935F6F"/>
    <w:rsid w:val="00986C06"/>
    <w:rsid w:val="009A0C65"/>
    <w:rsid w:val="009B1819"/>
    <w:rsid w:val="009B30B9"/>
    <w:rsid w:val="009D23DC"/>
    <w:rsid w:val="009F53C0"/>
    <w:rsid w:val="00A03074"/>
    <w:rsid w:val="00A108F2"/>
    <w:rsid w:val="00A13825"/>
    <w:rsid w:val="00A413EA"/>
    <w:rsid w:val="00A5432F"/>
    <w:rsid w:val="00A57C76"/>
    <w:rsid w:val="00A65A8F"/>
    <w:rsid w:val="00A7202D"/>
    <w:rsid w:val="00A7525F"/>
    <w:rsid w:val="00A87A97"/>
    <w:rsid w:val="00AA13EB"/>
    <w:rsid w:val="00AA2358"/>
    <w:rsid w:val="00AD04D6"/>
    <w:rsid w:val="00AD13D0"/>
    <w:rsid w:val="00B0636A"/>
    <w:rsid w:val="00B078A2"/>
    <w:rsid w:val="00B70BA7"/>
    <w:rsid w:val="00B8461B"/>
    <w:rsid w:val="00BF6FC4"/>
    <w:rsid w:val="00C240A5"/>
    <w:rsid w:val="00C26038"/>
    <w:rsid w:val="00C27E2C"/>
    <w:rsid w:val="00C44DAB"/>
    <w:rsid w:val="00C52D5F"/>
    <w:rsid w:val="00C67668"/>
    <w:rsid w:val="00C72F83"/>
    <w:rsid w:val="00C87829"/>
    <w:rsid w:val="00D35560"/>
    <w:rsid w:val="00D42E05"/>
    <w:rsid w:val="00D43133"/>
    <w:rsid w:val="00D52015"/>
    <w:rsid w:val="00D54156"/>
    <w:rsid w:val="00D751F7"/>
    <w:rsid w:val="00D76E3D"/>
    <w:rsid w:val="00D8634E"/>
    <w:rsid w:val="00DA191E"/>
    <w:rsid w:val="00DA6E42"/>
    <w:rsid w:val="00DF7657"/>
    <w:rsid w:val="00E14AD8"/>
    <w:rsid w:val="00E15339"/>
    <w:rsid w:val="00E16722"/>
    <w:rsid w:val="00E30D64"/>
    <w:rsid w:val="00E31B91"/>
    <w:rsid w:val="00E37DEE"/>
    <w:rsid w:val="00E770C2"/>
    <w:rsid w:val="00E902CE"/>
    <w:rsid w:val="00EB4E3B"/>
    <w:rsid w:val="00EB4FCB"/>
    <w:rsid w:val="00EC31F5"/>
    <w:rsid w:val="00EE44E0"/>
    <w:rsid w:val="00EF28C6"/>
    <w:rsid w:val="00EF6F78"/>
    <w:rsid w:val="00F27D6D"/>
    <w:rsid w:val="00F30B7F"/>
    <w:rsid w:val="00F40C1B"/>
    <w:rsid w:val="00F55018"/>
    <w:rsid w:val="00F65B45"/>
    <w:rsid w:val="00F700B1"/>
    <w:rsid w:val="00F75124"/>
    <w:rsid w:val="00FA1F8A"/>
    <w:rsid w:val="00FA775C"/>
    <w:rsid w:val="00FB76A4"/>
    <w:rsid w:val="00FC3A4F"/>
    <w:rsid w:val="00FE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E98FF5"/>
  <w15:docId w15:val="{1465B3EE-5F87-46B9-A79A-623D83415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F7F"/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E6F00-1A08-4ECD-A77D-84F660206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16</Pages>
  <Words>2691</Words>
  <Characters>15342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2020-02-04T10:18:00Z</cp:lastPrinted>
  <dcterms:created xsi:type="dcterms:W3CDTF">2020-01-30T11:02:00Z</dcterms:created>
  <dcterms:modified xsi:type="dcterms:W3CDTF">2020-02-04T10:18:00Z</dcterms:modified>
</cp:coreProperties>
</file>