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2F08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45F645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5A0F1D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01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39057DA7" w14:textId="3BEF2988" w:rsidR="005A0F1D" w:rsidRPr="006B512B" w:rsidRDefault="00D751F7" w:rsidP="008C5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D5524">
        <w:rPr>
          <w:rFonts w:ascii="Times New Roman" w:hAnsi="Times New Roman" w:cs="Times New Roman"/>
          <w:sz w:val="24"/>
          <w:szCs w:val="24"/>
          <w:lang w:val="pl-PL"/>
        </w:rPr>
        <w:t>768/1</w:t>
      </w:r>
      <w:bookmarkStart w:id="0" w:name="_GoBack"/>
      <w:bookmarkEnd w:id="0"/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8C508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C508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C508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C508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C508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C508C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22B251BC" w14:textId="73F54FAA" w:rsidR="004A5F7F" w:rsidRPr="004F4035" w:rsidRDefault="00451552" w:rsidP="005A0F1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2F5020">
        <w:rPr>
          <w:rFonts w:ascii="Times New Roman" w:hAnsi="Times New Roman" w:cs="Times New Roman"/>
          <w:sz w:val="24"/>
          <w:szCs w:val="24"/>
          <w:lang w:val="pl-PL"/>
        </w:rPr>
        <w:t>26.08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2F5020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2DF64BB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CC3DB69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60C537DD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08FD08A2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6E40DF2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49BEC79E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5FC647E4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36FCE56C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1EFA1EB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C798BC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5DF432B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C49DBF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8884B8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224BB940" w14:textId="77777777" w:rsidTr="00D8634E">
        <w:trPr>
          <w:trHeight w:val="612"/>
        </w:trPr>
        <w:tc>
          <w:tcPr>
            <w:tcW w:w="4162" w:type="dxa"/>
          </w:tcPr>
          <w:p w14:paraId="54C0EB7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81614D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52294E9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15B81D2B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5343C43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9CAC09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6A7AEFF" w14:textId="77777777" w:rsidTr="00D8634E">
        <w:trPr>
          <w:trHeight w:val="612"/>
        </w:trPr>
        <w:tc>
          <w:tcPr>
            <w:tcW w:w="4162" w:type="dxa"/>
          </w:tcPr>
          <w:p w14:paraId="4E0E95E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2099ADF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42B3978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EC9C64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1DC770C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73E289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E93D38D" w14:textId="77777777" w:rsidTr="00D8634E">
        <w:trPr>
          <w:trHeight w:val="612"/>
        </w:trPr>
        <w:tc>
          <w:tcPr>
            <w:tcW w:w="4162" w:type="dxa"/>
          </w:tcPr>
          <w:p w14:paraId="19F168C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D4E0CD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164F467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7A4ED2B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3CF78D8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7FFC569D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85DFC60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58278E4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08A33A1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0EB684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720D306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7F05FFC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4338AB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8A7E3E9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F573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222165F2" w14:textId="77777777"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5A0F1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7650B8A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11C899F0" w14:textId="77777777"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C659BD" w14:textId="77777777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F1D">
        <w:rPr>
          <w:rFonts w:ascii="Times New Roman" w:hAnsi="Times New Roman" w:cs="Times New Roman"/>
          <w:sz w:val="24"/>
          <w:szCs w:val="24"/>
          <w:lang w:val="en-US"/>
        </w:rPr>
        <w:t>goriva</w:t>
      </w:r>
    </w:p>
    <w:p w14:paraId="6F6D816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70AFD4D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4508F" w14:textId="43BCA5CF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790F7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PDV-om1</w:t>
      </w:r>
      <w:r w:rsidR="002F5020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790F70">
        <w:rPr>
          <w:rFonts w:ascii="Times New Roman" w:hAnsi="Times New Roman" w:cs="Times New Roman"/>
          <w:color w:val="000000"/>
          <w:sz w:val="24"/>
          <w:szCs w:val="24"/>
          <w:lang w:val="pl-PL"/>
        </w:rPr>
        <w:t>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9B352C5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F7B1AB7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30BCE5CD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59C8C51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63EA2A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2BF1E410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79C71107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64E523DD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459DCBE6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51A3FEA3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1B6C8304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CEAF517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4CC93584" w14:textId="77777777"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5E16F1B4" w14:textId="77777777"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31435DAF" w14:textId="77777777"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006DCD82" w14:textId="77777777"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507BE0" w:rsidRPr="00507BE0" w14:paraId="62167A9A" w14:textId="77777777" w:rsidTr="00C6221A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199EB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A8DDD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3F910CD2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5B8F5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556F0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4F70E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14:paraId="7BD31A73" w14:textId="77777777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A3E5C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70824" w14:textId="77777777" w:rsidR="00507BE0" w:rsidRPr="00507BE0" w:rsidRDefault="00790F7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 w:eastAsia="sr-Latn-ME"/>
              </w:rPr>
              <w:t>Eurodizel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03A2C" w14:textId="77777777" w:rsidR="00507BE0" w:rsidRPr="00507BE0" w:rsidRDefault="00790F7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standard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495CE" w14:textId="77777777"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litar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3E84A" w14:textId="0E51726F" w:rsidR="00507BE0" w:rsidRPr="00507BE0" w:rsidRDefault="00A4124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2F50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.000</w:t>
            </w:r>
          </w:p>
        </w:tc>
      </w:tr>
      <w:tr w:rsidR="00507BE0" w:rsidRPr="00507BE0" w14:paraId="197B6299" w14:textId="77777777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A9720" w14:textId="77777777"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48F73" w14:textId="77777777" w:rsidR="00507BE0" w:rsidRPr="00507BE0" w:rsidRDefault="00A4124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Eurosuper 95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0D1C" w14:textId="77777777"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standard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3DF4F" w14:textId="77777777" w:rsidR="00507BE0" w:rsidRPr="00507BE0" w:rsidRDefault="00790F7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litar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AC884" w14:textId="17440263" w:rsidR="00507BE0" w:rsidRPr="00507BE0" w:rsidRDefault="002F502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400</w:t>
            </w:r>
          </w:p>
        </w:tc>
      </w:tr>
      <w:tr w:rsidR="00507BE0" w:rsidRPr="00507BE0" w14:paraId="01640A17" w14:textId="77777777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2379D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C4611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8F7AE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2B1A4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5BBD7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14:paraId="0C2DE23B" w14:textId="77777777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3C5CE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86B8B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294AE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EA13D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C8CAE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14:paraId="3309B152" w14:textId="77777777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C9E04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6DC37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AFEDF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0A980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49F9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14:paraId="122594BB" w14:textId="77777777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464CB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B7697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17D8F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AB6C9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2FCB5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14:paraId="46C78FC4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0E33721" w14:textId="77777777" w:rsidR="003662B2" w:rsidRPr="003662B2" w:rsidRDefault="003662B2" w:rsidP="003662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Napomena:</w:t>
      </w:r>
    </w:p>
    <w:p w14:paraId="57C6E087" w14:textId="77777777" w:rsidR="003662B2" w:rsidRPr="003662B2" w:rsidRDefault="003662B2" w:rsidP="003662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3A0787C" w14:textId="77777777" w:rsidR="003662B2" w:rsidRPr="003662B2" w:rsidRDefault="003662B2" w:rsidP="003662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 obzirom da je Uredbom o načinu obrazovanja maksimalnih maloprodajnih cijena naftnih derivate (Službenom listu RCG", br. 52/2002, 55/2002, 23/2003, 32/2005, 35/2005 i "Službenom listu CG", br. 73/2008 i 73/2010) propisano da se maksimalne maloprodajne cijene goriva u Crnoj Gori usklađuju se svakog drugog ponedjeljka u zavisnosti od promjene cijena naftnih derivata na međunarodnom tržištu (Mediterranean Platt's Ground) i valutnog odnosa eura i američkog dolara, ponuđač je dužan da dostavi ponudu za gorivo (eurodizel, eurosuper 98) do procijenjene vrijednosti javne nabavke.</w:t>
      </w:r>
      <w:r w:rsidRPr="003662B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3662B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Ponuda ponuđača treba da glasi na iznos po litru sa uračunatim PDV-om. </w:t>
      </w:r>
    </w:p>
    <w:p w14:paraId="3E3ACD91" w14:textId="77777777" w:rsidR="003662B2" w:rsidRPr="003662B2" w:rsidRDefault="003662B2" w:rsidP="003662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Ponuđač mora isporučiti robu koja ima kvalitet u skladu sa »Uredbom o graničnim vrijednostima sadržaja zagađujućih materija u tečnim gorivima naftnog porijekla« (Sl. List RCG br.39/10 i 43/10).</w:t>
      </w:r>
    </w:p>
    <w:p w14:paraId="70ED0711" w14:textId="77777777" w:rsidR="003662B2" w:rsidRPr="003662B2" w:rsidRDefault="003662B2" w:rsidP="003662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Ukupna ponuđena cijena je zbir pojedinačnih cijena sa uračunatim PDV-om, prema traženoj specifikaciji.</w:t>
      </w:r>
    </w:p>
    <w:p w14:paraId="50351DBF" w14:textId="77777777" w:rsidR="003662B2" w:rsidRPr="003662B2" w:rsidRDefault="003662B2" w:rsidP="003662B2">
      <w:pPr>
        <w:widowControl w:val="0"/>
        <w:tabs>
          <w:tab w:val="left" w:pos="195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41242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>Potrebno je da ponuđači posjeduju pumpne stanice u svim opštinama u Crnoj Gori, što dokazuju spiskom pumpi, po mjestu i adresi</w:t>
      </w: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.</w:t>
      </w:r>
    </w:p>
    <w:p w14:paraId="20C30AEB" w14:textId="77777777" w:rsidR="003662B2" w:rsidRPr="003662B2" w:rsidRDefault="003662B2" w:rsidP="003662B2">
      <w:pPr>
        <w:widowControl w:val="0"/>
        <w:tabs>
          <w:tab w:val="left" w:pos="195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Nabavka će se realizovati sa prvorangiranim ponuđačem.</w:t>
      </w:r>
    </w:p>
    <w:p w14:paraId="7586ADBD" w14:textId="77777777" w:rsidR="003662B2" w:rsidRPr="003662B2" w:rsidRDefault="003662B2" w:rsidP="003662B2">
      <w:pPr>
        <w:widowControl w:val="0"/>
        <w:tabs>
          <w:tab w:val="left" w:pos="195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3662B2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Gorivo će se nabavljati periodično, zavisno od potrebe naručioca.</w:t>
      </w:r>
    </w:p>
    <w:p w14:paraId="4AC419BB" w14:textId="77777777" w:rsidR="00816580" w:rsidRPr="00744C91" w:rsidRDefault="00816580" w:rsidP="003662B2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14:paraId="601BEE54" w14:textId="77777777" w:rsidR="003662B2" w:rsidRPr="00C83766" w:rsidRDefault="00244544" w:rsidP="003662B2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14:paraId="2A92ECBA" w14:textId="77777777"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619057BC" w14:textId="77777777"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7982C20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85A749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31387E6E" w14:textId="77777777" w:rsidR="00F27D6D" w:rsidRPr="00C83766" w:rsidRDefault="00EF54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Prema potrebama naručioca</w:t>
      </w:r>
    </w:p>
    <w:p w14:paraId="5F57222B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2CC6AE2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D13E289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5EE68FD6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4E28FE6D" w14:textId="77777777"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15B574D7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5C530D" wp14:editId="4CEAD943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85F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717988B6" w14:textId="77777777" w:rsidTr="00C72F83">
        <w:tc>
          <w:tcPr>
            <w:tcW w:w="9070" w:type="dxa"/>
          </w:tcPr>
          <w:p w14:paraId="6D501C64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355E22B0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7765853D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0CB5640F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25CC4055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27CCCF27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7733CF93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19AF3463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5E7EAAA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3C6577F3" w14:textId="69231DAC"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EF54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2F50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30.08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2F50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EF54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2F50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EF54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: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1BB7705C" w14:textId="77777777"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675E2D0C" w14:textId="77777777"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2F304F8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60126F3D" w14:textId="4A4E6A41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lastRenderedPageBreak/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2F5020">
        <w:rPr>
          <w:rFonts w:cs="Times New Roman"/>
        </w:rPr>
        <w:t>30.08</w:t>
      </w:r>
      <w:r w:rsidR="00EF543F">
        <w:rPr>
          <w:rFonts w:cs="Times New Roman"/>
        </w:rPr>
        <w:t>.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</w:t>
      </w:r>
      <w:r w:rsidR="002F5020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EF543F">
        <w:rPr>
          <w:rFonts w:cs="Times New Roman"/>
        </w:rPr>
        <w:t>1</w:t>
      </w:r>
      <w:r w:rsidR="002F5020">
        <w:rPr>
          <w:rFonts w:cs="Times New Roman"/>
        </w:rPr>
        <w:t>1</w:t>
      </w:r>
      <w:r w:rsidR="009A700B">
        <w:rPr>
          <w:rFonts w:cs="Times New Roman"/>
        </w:rPr>
        <w:t>:00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3E426C80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15492F36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A4F3C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5A27CB04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3A4301F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0CD6DCAC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DC69E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07D8B930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17B20427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2045253B" w14:textId="7777777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EF54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23561D1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A6DBC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4AA57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7BA418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F70076B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D982FE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E830C2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4756797" w14:textId="77777777"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6713F3A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3765749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FF3F4B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42C0DC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919EDC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2C4AF35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82670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BB6A10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84B5EB5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E7D1A3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062E53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CFFCB17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C1F0AF9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DF4AF3A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EF30376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D892F8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8B0A6A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71B4193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BAF7FAA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6C17FBD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4E4D79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FF16AA" w14:textId="77777777" w:rsidR="00EF543F" w:rsidRDefault="00EF543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B154D5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B4453A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748FF3C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674800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E608793" w14:textId="77777777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</w:p>
    <w:p w14:paraId="683DF5FB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2C128762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5DE09557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0BCE032D" w14:textId="77777777" w:rsidR="00A87A97" w:rsidRPr="00A87A97" w:rsidRDefault="00A87A97">
      <w:pPr>
        <w:rPr>
          <w:b/>
          <w:i/>
        </w:rPr>
      </w:pPr>
    </w:p>
    <w:p w14:paraId="795C7D48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6C3F2C3D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4E910E61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DE18092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3F0E3901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FADBEA5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7778D4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354EC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8DDF2B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44B72ACB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F19419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BCB6190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89DBA60" wp14:editId="0603E951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0B65BF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9DBA60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3A0B65BF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46AD363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3C6364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44BDD8DB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35281E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C50E995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F1A863D" wp14:editId="179CCCBF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9F993B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1A863D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799F993B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1DB51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B8595D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60493F37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50B198A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5DFA6F0" w14:textId="77777777" w:rsidR="00EF543F" w:rsidRDefault="00EF543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0141CEE" w14:textId="77777777" w:rsidR="00EF543F" w:rsidRDefault="00EF543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EA6A4D7" w14:textId="77777777" w:rsidR="00EF543F" w:rsidRDefault="00EF543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A0E7F6F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93B891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4C05E61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958811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35DBB9A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6DF2F82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1D260D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57E045D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1E4CD6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1A8E95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80DAC2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91B79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43E20B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E7A9B3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50A0B144" w14:textId="11A3A7CF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ED552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768/1</w:t>
      </w:r>
      <w:r w:rsidR="00EF543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</w:t>
      </w:r>
      <w:r w:rsidR="00ED552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26.08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ED552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3FBD715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EF543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goriva</w:t>
      </w:r>
    </w:p>
    <w:p w14:paraId="61B114A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6173326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B614F1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7F231B1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0D3FC8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F8ABA1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8125E1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3B0C48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F70CBB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3543B5F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1A8D56C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103A0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8F9F7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2E5C45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3AA203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292F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7EC849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7A7688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62CA8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501818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5D3E1A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C849F0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D4D35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DBB77C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BEE233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9C9073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026787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EE90D0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DA5B989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9CB8586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FCE4DD5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88CAA49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76D9E6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236337EE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30655CC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3BA45A4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2B27A9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2BA772A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51E5627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7FEDF6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7CDFF9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4D1FC2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36C3FB0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782FE43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17611055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1BC450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2EAFECB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2830172B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E8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18F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6BB16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8D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F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A9572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0E9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D5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CB04C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23D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98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0CC0C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406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FB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FE35C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BA6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FA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A81B1A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211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A3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0DBB08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24A0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0F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C69A429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D8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5C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C799905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B7F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AC9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3FF034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152AD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01AA67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971345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56F2CDC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BCCCD5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AED7298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09A650FF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206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57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E9C3C1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FF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18B193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0D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5B36D6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789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012630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B9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3A51CC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8F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AC7AF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61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0612A1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0AA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577984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D6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8E2828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99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38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3837C25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773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6C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208198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79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19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C48D94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873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669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B0F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61C24A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85A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7F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0676BC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9E4B1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B2B79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43A4A6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45D51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10DCF9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E2B3A5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9129337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8A66963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25F4F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32DD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4562BB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D7BA9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1EED2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787DD6D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27F3B353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2F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B84EA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05207B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7B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D9E85E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40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84A0D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C0351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94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EA63DB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B404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2F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7491B1F0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598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26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F734720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2BD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AC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FBD3A5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C58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BF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19B66A0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306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D6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131C4D7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CE3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50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0D59411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4224EF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233D3EF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62E47146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4C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18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58393E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A72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84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ABB04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CF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07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EB14F4E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6F7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63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B3C74B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3C29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1B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EA88872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13F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73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A0FB27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738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3E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A1697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15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B4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C3F03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7B6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BB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5C7816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EB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16634CF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B9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7779B1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284A20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549ECD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0FFAA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1010A16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56E0E8F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BDA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5A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58035A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15D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E1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40A09C2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5E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6B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18D602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4F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8D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A91AF7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D70C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3B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7F3D4093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C6A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B6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B27B06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4D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8D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531922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832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1C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476F0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09C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E1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03592D9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01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BEF1702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E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24F4DB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648EB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7C3CF4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F3DE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F99FA2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1E7FD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1A19B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2659627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77D5C2E1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4E2249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147152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5A6455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6366D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01227A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B7D7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E4F0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6F8C3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07222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5B276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A8274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9B74B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6E7D82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1E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1D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F51393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D12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48AA4E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96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DB7227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F2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C013A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31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D9C5B9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FD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930FE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E8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DD32A3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319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4B6CC4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26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7B3754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6B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81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4E145F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651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00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541A2B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065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AC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7292D3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B8E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D6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F1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A45B37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62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C3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B36E3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3CF52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2A5055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34C44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FDB25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653B63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2563C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6698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E40A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2842E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0B9A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C3873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CB97A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14C82CC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FC991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2D421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2097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5C0D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6856A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752D9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63AF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B3D90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E347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66B19B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F429F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FC576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0B2BE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446D0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BC4D4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092F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079B7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88E53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2534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669EB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E4C0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C57A4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EFB3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D1B5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2953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18A51C1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5C536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9BD24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29A6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0D73A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F492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B4EE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27E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DA603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4EB4A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26F4109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311EF40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23708B0C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B8376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D5480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DC811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F4313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B580D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C182A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562DF2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BB09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0EBF5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3C5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61D0D4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54A6E224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92FD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21CB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79405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A553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7385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DC83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28A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61F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C1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3982BA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3E74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692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5498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6F9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54DF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BE0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E3AF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95B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D2D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982D2D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D05D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9AD0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4F6A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9F1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3C1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056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3CA5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9DDA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F94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670EDF58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DF786A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1B737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28967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21E41F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39414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9BCE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08C5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B39AD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8631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0423158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B1952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73D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6682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B85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5D8B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B67A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73D2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58C9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CC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682B752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6BF0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829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1E490464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BF74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4A1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9C99945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29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9BD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13992ED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DE1C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A9D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D8CD2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7C8A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ADEF5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74F7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04A4D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D9A0F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A5055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6FD04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3AAD3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B7AC2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F7B88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FBF4703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666E4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F5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88E8D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E460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54F2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0E6C5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033AC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6E4F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E2F1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846D0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FAA2E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C28D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8CD1C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814154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4F018C0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3B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92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AB507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91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0E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E0232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A34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F6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31C89C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FE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D0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25264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ED6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C8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7C475D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AAC3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CD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257D1DA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8A2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FE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BC1851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A7F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1D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F797A4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65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3E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206435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4A6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72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65513A0A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82C73A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5C5D248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C4F5A0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0B3DE2F0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037D8B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982DCC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CDCF5" w14:textId="77777777" w:rsidR="00FA7F80" w:rsidRDefault="00FA7F80" w:rsidP="00754F52">
      <w:pPr>
        <w:spacing w:after="0" w:line="240" w:lineRule="auto"/>
      </w:pPr>
      <w:r>
        <w:separator/>
      </w:r>
    </w:p>
  </w:endnote>
  <w:endnote w:type="continuationSeparator" w:id="0">
    <w:p w14:paraId="4FFECC2D" w14:textId="77777777" w:rsidR="00FA7F80" w:rsidRDefault="00FA7F80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B01CF" w14:textId="77777777" w:rsidR="00FA7F80" w:rsidRDefault="00FA7F80" w:rsidP="00754F52">
      <w:pPr>
        <w:spacing w:after="0" w:line="240" w:lineRule="auto"/>
      </w:pPr>
      <w:r>
        <w:separator/>
      </w:r>
    </w:p>
  </w:footnote>
  <w:footnote w:type="continuationSeparator" w:id="0">
    <w:p w14:paraId="63F1573E" w14:textId="77777777" w:rsidR="00FA7F80" w:rsidRDefault="00FA7F80" w:rsidP="00754F52">
      <w:pPr>
        <w:spacing w:after="0" w:line="240" w:lineRule="auto"/>
      </w:pPr>
      <w:r>
        <w:continuationSeparator/>
      </w:r>
    </w:p>
  </w:footnote>
  <w:footnote w:id="1">
    <w:p w14:paraId="63F02071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E196A77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001621CA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6C1AEB97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FCCFC50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55F8654C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35530574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4D04FBBF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533AA899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0C62EA19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230AA"/>
    <w:rsid w:val="000A111A"/>
    <w:rsid w:val="000A3281"/>
    <w:rsid w:val="000E33EB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2F5020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662B2"/>
    <w:rsid w:val="0037316B"/>
    <w:rsid w:val="00395791"/>
    <w:rsid w:val="003A2796"/>
    <w:rsid w:val="003A6F3E"/>
    <w:rsid w:val="003C58C1"/>
    <w:rsid w:val="004369E3"/>
    <w:rsid w:val="00446010"/>
    <w:rsid w:val="00451552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660C5"/>
    <w:rsid w:val="00573798"/>
    <w:rsid w:val="00583FE9"/>
    <w:rsid w:val="005848EF"/>
    <w:rsid w:val="00584D27"/>
    <w:rsid w:val="005A0F1D"/>
    <w:rsid w:val="005C56D4"/>
    <w:rsid w:val="005F7DCE"/>
    <w:rsid w:val="00620A76"/>
    <w:rsid w:val="0064140E"/>
    <w:rsid w:val="00644DFF"/>
    <w:rsid w:val="00647540"/>
    <w:rsid w:val="00690A00"/>
    <w:rsid w:val="006A5879"/>
    <w:rsid w:val="006B512B"/>
    <w:rsid w:val="006B6ED4"/>
    <w:rsid w:val="006C6B78"/>
    <w:rsid w:val="006E2873"/>
    <w:rsid w:val="006E2C47"/>
    <w:rsid w:val="006F45A8"/>
    <w:rsid w:val="006F7866"/>
    <w:rsid w:val="00722BAD"/>
    <w:rsid w:val="00731153"/>
    <w:rsid w:val="00735C52"/>
    <w:rsid w:val="00754F52"/>
    <w:rsid w:val="00781558"/>
    <w:rsid w:val="007852EF"/>
    <w:rsid w:val="00790F70"/>
    <w:rsid w:val="00794221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C508C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242"/>
    <w:rsid w:val="00A413EA"/>
    <w:rsid w:val="00A42882"/>
    <w:rsid w:val="00A428BD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D0665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C61CB"/>
    <w:rsid w:val="00ED5524"/>
    <w:rsid w:val="00EF28C6"/>
    <w:rsid w:val="00EF543F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A7F80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D9B07"/>
  <w15:docId w15:val="{E7693FAE-4333-494D-82D6-7754BCF3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D400-1C68-4BE5-BDC1-9FC095B4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2019-08-26T10:30:00Z</cp:lastPrinted>
  <dcterms:created xsi:type="dcterms:W3CDTF">2019-08-26T10:21:00Z</dcterms:created>
  <dcterms:modified xsi:type="dcterms:W3CDTF">2019-08-26T10:31:00Z</dcterms:modified>
</cp:coreProperties>
</file>