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40141" w14:textId="77777777"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780F4AD" w14:textId="77777777"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</w:t>
      </w:r>
      <w:r w:rsidR="00E04A50">
        <w:rPr>
          <w:rFonts w:ascii="Times New Roman" w:hAnsi="Times New Roman" w:cs="Times New Roman"/>
          <w:sz w:val="24"/>
          <w:szCs w:val="24"/>
          <w:lang w:val="pl-PL"/>
        </w:rPr>
        <w:t xml:space="preserve"> broj iz Plana javnih nabavki 03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14:paraId="5937776C" w14:textId="0722DBD5"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912662">
        <w:rPr>
          <w:rFonts w:ascii="Times New Roman" w:hAnsi="Times New Roman" w:cs="Times New Roman"/>
          <w:sz w:val="24"/>
          <w:szCs w:val="24"/>
          <w:lang w:val="pl-PL"/>
        </w:rPr>
        <w:t>576/1</w:t>
      </w:r>
    </w:p>
    <w:p w14:paraId="3FED5DA0" w14:textId="6B816CF3" w:rsidR="004A5F7F" w:rsidRPr="004F4035" w:rsidRDefault="0031764A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Datum </w:t>
      </w:r>
      <w:r w:rsidR="00912662">
        <w:rPr>
          <w:rFonts w:ascii="Times New Roman" w:hAnsi="Times New Roman" w:cs="Times New Roman"/>
          <w:sz w:val="24"/>
          <w:szCs w:val="24"/>
          <w:lang w:val="pl-PL"/>
        </w:rPr>
        <w:t>01.07</w:t>
      </w:r>
      <w:r w:rsidR="00361559">
        <w:rPr>
          <w:rFonts w:ascii="Times New Roman" w:hAnsi="Times New Roman" w:cs="Times New Roman"/>
          <w:sz w:val="24"/>
          <w:szCs w:val="24"/>
          <w:lang w:val="pl-PL"/>
        </w:rPr>
        <w:t>.201</w:t>
      </w:r>
      <w:r w:rsidR="00912662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14:paraId="102D927A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F591382" w14:textId="77777777"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14:paraId="574E3D1D" w14:textId="77777777"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14:paraId="6F8B6809" w14:textId="77777777"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14:paraId="52230DB1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14:paraId="25D112D9" w14:textId="77777777"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14:paraId="2FB49BD2" w14:textId="77777777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14:paraId="60CCD69D" w14:textId="77777777"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14:paraId="2D521F53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42888845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14:paraId="0AE0A619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6750B731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14:paraId="1E90AFCA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1C3FBB47" w14:textId="77777777" w:rsidTr="00D8634E">
        <w:trPr>
          <w:trHeight w:val="612"/>
        </w:trPr>
        <w:tc>
          <w:tcPr>
            <w:tcW w:w="4162" w:type="dxa"/>
          </w:tcPr>
          <w:p w14:paraId="3ECA8D0C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7B91E351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14:paraId="26CA9217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14:paraId="445332FA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14:paraId="46D78A9E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55EDBB85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71109254" w14:textId="77777777" w:rsidTr="00D8634E">
        <w:trPr>
          <w:trHeight w:val="612"/>
        </w:trPr>
        <w:tc>
          <w:tcPr>
            <w:tcW w:w="4162" w:type="dxa"/>
          </w:tcPr>
          <w:p w14:paraId="54006417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14:paraId="2E0CA345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14:paraId="35E04A89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14:paraId="789833A5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14:paraId="020244E5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2C19B3B9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177D506F" w14:textId="77777777" w:rsidTr="00D8634E">
        <w:trPr>
          <w:trHeight w:val="612"/>
        </w:trPr>
        <w:tc>
          <w:tcPr>
            <w:tcW w:w="4162" w:type="dxa"/>
          </w:tcPr>
          <w:p w14:paraId="23CA945B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14:paraId="2DAA3A01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14:paraId="7680151F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14:paraId="2AB74185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14:paraId="53595D83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26654E65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49F900B7" w14:textId="77777777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14:paraId="3D8380B3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78ED2CB7" w14:textId="77777777"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3DD95294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14:paraId="5541D965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5A3DEB87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14:paraId="14819334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09D499D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1E03C5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14:paraId="63838098" w14:textId="77777777" w:rsidR="004A5F7F" w:rsidRPr="00C83766" w:rsidRDefault="004A5F7F" w:rsidP="00794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95390E">
        <w:rPr>
          <w:rFonts w:ascii="Times New Roman" w:hAnsi="Times New Roman" w:cs="Times New Roman"/>
          <w:b/>
          <w:sz w:val="24"/>
          <w:szCs w:val="24"/>
          <w:lang w:val="da-DK"/>
        </w:rPr>
        <w:t xml:space="preserve"> usluge</w:t>
      </w:r>
    </w:p>
    <w:p w14:paraId="46E933DD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14:paraId="7B778DA8" w14:textId="77777777" w:rsidR="00794221" w:rsidRDefault="00794221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4826735" w14:textId="77777777"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FC7450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56F5">
        <w:rPr>
          <w:rFonts w:ascii="Times New Roman" w:hAnsi="Times New Roman" w:cs="Times New Roman"/>
          <w:sz w:val="24"/>
          <w:szCs w:val="24"/>
          <w:lang w:val="en-US"/>
        </w:rPr>
        <w:t xml:space="preserve">auto djelova I guma za vozila </w:t>
      </w:r>
    </w:p>
    <w:p w14:paraId="09BE3BCB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2087E8F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EC2D68" w14:textId="5851A41D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912662">
        <w:rPr>
          <w:rFonts w:ascii="Times New Roman" w:hAnsi="Times New Roman" w:cs="Times New Roman"/>
          <w:color w:val="000000"/>
          <w:sz w:val="24"/>
          <w:szCs w:val="24"/>
          <w:lang w:val="pl-PL"/>
        </w:rPr>
        <w:t>2.0</w:t>
      </w:r>
      <w:r w:rsidR="00B86692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5196D97A" w14:textId="77777777"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23221056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14:paraId="6CD9861C" w14:textId="77777777"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14:paraId="6FFADC53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14:paraId="05E35B9C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14:paraId="7E3E2218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14:paraId="30AEFC4A" w14:textId="77777777"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14:paraId="4411693E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14:paraId="6AFF3880" w14:textId="77777777"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14:paraId="5C27838E" w14:textId="77777777"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72EEBE91" w14:textId="77777777" w:rsidR="00507BE0" w:rsidRDefault="00507BE0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4C11B4AA" w14:textId="77777777" w:rsidR="009956F5" w:rsidRPr="009956F5" w:rsidRDefault="009956F5" w:rsidP="009956F5">
      <w:pPr>
        <w:keepNext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84"/>
        </w:tabs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PMingLiU, 新細明體" w:hAnsi="Times New Roman" w:cs="Times New Roman"/>
          <w:b/>
          <w:bCs/>
          <w:color w:val="000000"/>
          <w:kern w:val="3"/>
          <w:sz w:val="28"/>
          <w:szCs w:val="28"/>
          <w:lang w:eastAsia="sr-Latn-ME"/>
        </w:rPr>
      </w:pPr>
      <w:r w:rsidRPr="009956F5">
        <w:rPr>
          <w:rFonts w:ascii="Times New Roman" w:eastAsia="PMingLiU, 新細明體" w:hAnsi="Times New Roman" w:cs="Times New Roman"/>
          <w:b/>
          <w:bCs/>
          <w:color w:val="000000"/>
          <w:kern w:val="3"/>
          <w:sz w:val="28"/>
          <w:szCs w:val="28"/>
          <w:lang w:eastAsia="sr-Latn-ME"/>
        </w:rPr>
        <w:lastRenderedPageBreak/>
        <w:t>TEHNIČKE KARAKTERISTIKE ILI SPECIFIKACIJE PREDMETA JAVNE NABAVKE, ODNOSNO PREDMJER RADOVA</w:t>
      </w:r>
    </w:p>
    <w:p w14:paraId="5E4CBE7D" w14:textId="77777777" w:rsidR="009956F5" w:rsidRPr="009956F5" w:rsidRDefault="009956F5" w:rsidP="009956F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4134AE5B" w14:textId="77777777" w:rsidR="009956F5" w:rsidRPr="009956F5" w:rsidRDefault="009956F5" w:rsidP="009956F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1D11B6F2" w14:textId="77777777" w:rsidR="009956F5" w:rsidRPr="009956F5" w:rsidRDefault="009956F5" w:rsidP="009956F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tbl>
      <w:tblPr>
        <w:tblW w:w="9440" w:type="dxa"/>
        <w:tblInd w:w="-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4158"/>
        <w:gridCol w:w="1620"/>
        <w:gridCol w:w="1325"/>
        <w:gridCol w:w="1530"/>
      </w:tblGrid>
      <w:tr w:rsidR="009956F5" w:rsidRPr="009956F5" w14:paraId="577FEE86" w14:textId="77777777" w:rsidTr="009956F5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42C3E" w14:textId="77777777"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R.B.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2278D" w14:textId="77777777"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Opis predmeta nabavke,</w:t>
            </w:r>
          </w:p>
          <w:p w14:paraId="28F4550B" w14:textId="77777777"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odnosno dijela predmeta nabavke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F548C" w14:textId="77777777"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Bitne karakteristike predmeta nabavke u pogledu kvaliteta, performansi i/ili dimenzija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B58A1" w14:textId="77777777"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Jedinica mjere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3BCD3" w14:textId="77777777"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Količina</w:t>
            </w:r>
          </w:p>
        </w:tc>
      </w:tr>
      <w:tr w:rsidR="009956F5" w:rsidRPr="009956F5" w14:paraId="5F681F9A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E7EE4" w14:textId="77777777"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u w:val="single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u w:val="single"/>
                <w:lang w:eastAsia="sr-Latn-ME"/>
              </w:rPr>
              <w:t>1.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6E678" w14:textId="77777777"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kern w:val="3"/>
                <w:sz w:val="24"/>
                <w:szCs w:val="24"/>
                <w:u w:val="single"/>
                <w:lang w:eastAsia="sr-Latn-ME"/>
              </w:rPr>
            </w:pPr>
            <w:r w:rsidRPr="009956F5">
              <w:rPr>
                <w:rFonts w:ascii="Times New Roman" w:eastAsia="Times New Roman" w:hAnsi="Times New Roman" w:cs="Times New Roman"/>
                <w:b/>
                <w:color w:val="222222"/>
                <w:kern w:val="3"/>
                <w:sz w:val="24"/>
                <w:szCs w:val="24"/>
                <w:u w:val="single"/>
                <w:lang w:eastAsia="sr-Latn-ME"/>
              </w:rPr>
              <w:t>MERCEDES benz 814 ,,Pauk” 1993. 97KW</w:t>
            </w:r>
          </w:p>
          <w:p w14:paraId="734443CF" w14:textId="77777777"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kern w:val="3"/>
                <w:sz w:val="24"/>
                <w:szCs w:val="24"/>
                <w:u w:val="single"/>
                <w:lang w:eastAsia="sr-Latn-ME"/>
              </w:rPr>
            </w:pPr>
            <w:r w:rsidRPr="009956F5">
              <w:rPr>
                <w:rFonts w:ascii="Times New Roman" w:eastAsia="Times New Roman" w:hAnsi="Times New Roman" w:cs="Times New Roman"/>
                <w:b/>
                <w:color w:val="222222"/>
                <w:kern w:val="3"/>
                <w:sz w:val="24"/>
                <w:szCs w:val="24"/>
                <w:u w:val="single"/>
                <w:lang w:eastAsia="sr-Latn-ME"/>
              </w:rPr>
              <w:t>Rad. Zapr. 5958cm3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A6193" w14:textId="77777777" w:rsidR="009956F5" w:rsidRPr="009956F5" w:rsidRDefault="009956F5" w:rsidP="009956F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sr-Latn-ME"/>
              </w:rPr>
              <w:t>WDB6740131K009278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E042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2AF3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5255B7C5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13C4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12CE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Hidrol ulje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488F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7268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EB941" w14:textId="5C92AF3E" w:rsidR="009956F5" w:rsidRPr="009956F5" w:rsidRDefault="00912662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14:paraId="623714F1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7F38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58E2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za štop svjetla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A61E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BAB38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74A37" w14:textId="0D45B032" w:rsidR="009956F5" w:rsidRPr="009956F5" w:rsidRDefault="00912662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14:paraId="524A7277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B503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1590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za poziciju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1FFF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69D0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B1C7CB" w14:textId="735AF12A" w:rsidR="009956F5" w:rsidRPr="009956F5" w:rsidRDefault="00912662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14:paraId="29ED48CE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6102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6889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za farove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34D0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E80D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F0E77B" w14:textId="52972433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  <w:r w:rsidR="0091266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0</w:t>
            </w:r>
          </w:p>
        </w:tc>
      </w:tr>
      <w:tr w:rsidR="009956F5" w:rsidRPr="009956F5" w14:paraId="5DE35F2D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EC8B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647E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Motorno ulje za dolivanje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150B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1861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220DC" w14:textId="45FEAEA5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  <w:r w:rsidR="0091266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0</w:t>
            </w:r>
          </w:p>
        </w:tc>
      </w:tr>
      <w:tr w:rsidR="009956F5" w:rsidRPr="009956F5" w14:paraId="37A1C6D2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501F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A3CD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PP aparat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D26E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B20A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F5B6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40585AF7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548A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1B4E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Prva Pomoć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66B5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FFB5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AD8B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423EF172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68CF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A0A3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Glicerin ulje za kočnice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7965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Dot 3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F225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5D0F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9956F5" w:rsidRPr="009956F5" w14:paraId="50756B59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1681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35E1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Tečnost za pranje vjetrobrana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CD45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A2A5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6988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20</w:t>
            </w:r>
          </w:p>
        </w:tc>
      </w:tr>
      <w:tr w:rsidR="009956F5" w:rsidRPr="009956F5" w14:paraId="0546D967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4110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EB96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Metlice brisača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C49B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F3BC8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946DD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14:paraId="5899B9CA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F076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BE31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Akomulator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3E00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100Ah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6D50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7F90A" w14:textId="56AE6ABE" w:rsidR="009956F5" w:rsidRPr="009956F5" w:rsidRDefault="00912662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4918576E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96D5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3D50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Antifriz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1540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05CA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ED4D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14:paraId="5493D3DF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F058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4F65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CA8A8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1DFC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26A4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7D34A899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4070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u w:val="single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u w:val="single"/>
                <w:lang w:eastAsia="sr-Latn-ME"/>
              </w:rPr>
              <w:t>2.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F4CE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u w:val="single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u w:val="single"/>
                <w:lang w:eastAsia="sr-Latn-ME"/>
              </w:rPr>
              <w:t>IVEKO MI 100E17 Eurocargo 2006.</w:t>
            </w:r>
          </w:p>
          <w:p w14:paraId="6136D35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u w:val="single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u w:val="single"/>
                <w:lang w:eastAsia="sr-Latn-ME"/>
              </w:rPr>
              <w:t>125KW Rad. Zapr. 3920 cm3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6E07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ZCFA1AC0202492928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DF49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E44D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0C43677C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4FF5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5E13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za štop svjetla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0DBE9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4945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CD63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14:paraId="3FC1B605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5AF8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C943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za poziciju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E82E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FD27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A328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14:paraId="1F1821C7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0A82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F747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za farove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4286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F37E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0B18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14:paraId="7841E306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4819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B934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Hidrol ulje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F0C7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D6DF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FB28E" w14:textId="062C3B00" w:rsidR="009956F5" w:rsidRPr="009956F5" w:rsidRDefault="00912662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14:paraId="64559DC8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F5D8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40A1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Motorno ulhje za dolivanje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3EC7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3A8D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FF8B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14:paraId="5556EAEA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2F3E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47EA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Metlice brisača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B7EF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1DF4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BEBC9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14:paraId="2B1C1ACA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CF65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4042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Antifriz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153F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F233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6D1D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11</w:t>
            </w:r>
          </w:p>
        </w:tc>
      </w:tr>
      <w:tr w:rsidR="009956F5" w:rsidRPr="009956F5" w14:paraId="3EB4F78F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C856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5DDD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Akomulator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AB4CE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100Ah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219A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FE0E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14:paraId="4CD1CB76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9EE6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BF43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Tečnost za pranje vjetrobrana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55D3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5E26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B073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20</w:t>
            </w:r>
          </w:p>
        </w:tc>
      </w:tr>
      <w:tr w:rsidR="009956F5" w:rsidRPr="009956F5" w14:paraId="0D7F3241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7743F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702E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Grafitna mast za podmazivanje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B6CC7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E5FF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kg.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59C0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</w:t>
            </w:r>
          </w:p>
        </w:tc>
      </w:tr>
      <w:tr w:rsidR="009956F5" w:rsidRPr="009956F5" w14:paraId="7022EDB8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7913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A241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Destilovana voda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7B35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8E04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1120C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14:paraId="35EB03B0" w14:textId="77777777" w:rsidTr="009956F5">
        <w:trPr>
          <w:trHeight w:val="325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6A8F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D3F7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WD sprej za podmazivanje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9488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FF34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5BAC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9956F5" w:rsidRPr="009956F5" w14:paraId="6EBB20F5" w14:textId="77777777" w:rsidTr="009956F5">
        <w:trPr>
          <w:trHeight w:val="325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954E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ACCD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Prva Pomoć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1A41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9182A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D978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081E91DC" w14:textId="77777777" w:rsidTr="009956F5">
        <w:trPr>
          <w:trHeight w:val="325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C4E1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BADC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68FB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388C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3812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741F254F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CE4C7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9074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97E5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0D55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5C04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55EA1941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731A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3.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8812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sr-Latn-ME"/>
              </w:rPr>
              <w:t>MAN TGL 12/2204*2bl/2012. Rad. Zapr. 4580/162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2F727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sr-Latn-ME"/>
              </w:rPr>
              <w:t>WMAN15ZZZ7BYU266625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6E2A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2B72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68C6B471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7BFA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F8EB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Hidrol ulje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27BF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A6DC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223DC" w14:textId="673C4541" w:rsidR="009956F5" w:rsidRPr="009956F5" w:rsidRDefault="00912662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50</w:t>
            </w:r>
          </w:p>
        </w:tc>
      </w:tr>
      <w:tr w:rsidR="009956F5" w:rsidRPr="009956F5" w14:paraId="04B1F33B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5474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BCAF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Motorno ulje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B96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3836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5D2BA" w14:textId="57C35BFF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  <w:r w:rsidR="0091266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0</w:t>
            </w:r>
          </w:p>
        </w:tc>
      </w:tr>
      <w:tr w:rsidR="009956F5" w:rsidRPr="009956F5" w14:paraId="5C086C15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CC0C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0B66E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Mast za centralno podmazivanje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8A8D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29EB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kg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FC57F" w14:textId="1BD937C0" w:rsidR="009956F5" w:rsidRPr="009956F5" w:rsidRDefault="00912662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3E7E5473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73E6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1573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zraka/separator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BF7D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F5CD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9F30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5896CAD9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A9CF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56E4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goriva/separator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36D0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9C4F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5E60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738B17ED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0D00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99DA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klime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19B8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7988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345D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5A3E928A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1E29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ED90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hidraulike dizalice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8CC6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5F2E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4EC0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5AD05EF2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8B07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6BA7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ulja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D57E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11FF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5112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787638A0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7549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5D7B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vazduha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04DC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5D3F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2904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3093485F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758D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8471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goriva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BF10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B8CA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022C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2A7BCA1C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4C25B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F1EE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Metlice brisača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1DD8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BB0A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4A3C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14:paraId="7E1202D8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54C3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9D51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Tečnost za brisače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80978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26E3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AE8CE" w14:textId="6594231E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  <w:r w:rsidR="0091266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0</w:t>
            </w:r>
          </w:p>
        </w:tc>
      </w:tr>
      <w:tr w:rsidR="009956F5" w:rsidRPr="009956F5" w14:paraId="268A18C6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41AC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3CC9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Antifriz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D5CB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B46A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034565" w14:textId="75D6EA4F" w:rsidR="009956F5" w:rsidRPr="009956F5" w:rsidRDefault="00912662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9956F5" w:rsidRPr="009956F5" w14:paraId="201D71B3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518A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F0A04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Prva Pomoć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0BDA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B9441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58FE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72E6F3B8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F940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EACA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17F6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1168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A85A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7FDF3553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0CAB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C8AB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31907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F780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D674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545548A9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DB60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4.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C10B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MOTOCIKL HONDA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A19D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Lead 2004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E338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BCDD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79EFC0F6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1702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7A20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Gume prednje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043B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120/70-12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533E9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40E2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087E0C67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CA92A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680EA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Gume zadnje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78A6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130/70-12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55EB9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C971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1DD2949D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E8F3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98CA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Svećice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66BD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ngk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3EA4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F711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9956F5" w:rsidRPr="009956F5" w14:paraId="7017989C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C1E4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2826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Ulje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27A5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AGIP 10x40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D622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A811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14:paraId="22B1AB2D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6948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BCE2A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Akomulator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ED6F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9761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4C25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2A39F855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0B01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F6A6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ulja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185F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C8C4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E40D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</w:t>
            </w:r>
          </w:p>
        </w:tc>
      </w:tr>
      <w:tr w:rsidR="009956F5" w:rsidRPr="009956F5" w14:paraId="13E1F027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F89D4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5.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5D8A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MOTOCIKL KUMHO AGILITY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532D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50cm3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B65F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komada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2F5F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</w:t>
            </w:r>
          </w:p>
        </w:tc>
      </w:tr>
      <w:tr w:rsidR="009956F5" w:rsidRPr="009956F5" w14:paraId="3AB63F43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6BFB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6239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Gume prednje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F3D8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120/70-12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750C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3F1F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</w:t>
            </w:r>
          </w:p>
        </w:tc>
      </w:tr>
      <w:tr w:rsidR="009956F5" w:rsidRPr="009956F5" w14:paraId="60CCF152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5BF7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EEEB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Gume zadnje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084B5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130/70-12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EAA8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2100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</w:t>
            </w:r>
          </w:p>
        </w:tc>
      </w:tr>
      <w:tr w:rsidR="009956F5" w:rsidRPr="009956F5" w14:paraId="25D84178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2B36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93D6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Svećice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4663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ngk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30E4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669D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6</w:t>
            </w:r>
          </w:p>
        </w:tc>
      </w:tr>
      <w:tr w:rsidR="009956F5" w:rsidRPr="009956F5" w14:paraId="707F3198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4531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3E41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 xml:space="preserve">Ulje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33DD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AGIP 10x40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782D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3855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6</w:t>
            </w:r>
          </w:p>
        </w:tc>
      </w:tr>
      <w:tr w:rsidR="009956F5" w:rsidRPr="009956F5" w14:paraId="55042161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E900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2C8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46A1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Gen. Elek.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A805C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14C2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14</w:t>
            </w:r>
          </w:p>
        </w:tc>
      </w:tr>
      <w:tr w:rsidR="009956F5" w:rsidRPr="009956F5" w14:paraId="0181240F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1679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F240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Akomulator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51DA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F105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2CBC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</w:t>
            </w:r>
          </w:p>
        </w:tc>
      </w:tr>
      <w:tr w:rsidR="009956F5" w:rsidRPr="009956F5" w14:paraId="75BB8AC9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5109D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F39EB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D232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DA8A5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A69D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31D1AA08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842D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A369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DD11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B581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E4FA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3B342EA7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4C6E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6.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E74A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MOTOCIKL PGO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D755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150m3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1A980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79BE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0E460B4C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E98A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4272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Gume prednje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EB1C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120/60-13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6D22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9A25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0806C89B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C29B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939C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Gume zadnje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A817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130/60-13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6EF2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19B7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3A4A5980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A8CA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2617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 xml:space="preserve">Svećice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2160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ngk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3F7C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5D3C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9956F5" w:rsidRPr="009956F5" w14:paraId="672E93C5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58660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F154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Ulje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00C8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AGIP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C5DD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81A8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14:paraId="52663827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E7C78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E738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250E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Gen. Ele.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61A2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58C5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9956F5" w:rsidRPr="009956F5" w14:paraId="3D1E9336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519B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9653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Akomulator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DBF7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LP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7C83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8F3D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5EF88044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242E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CC776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E413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9237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34EF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09F17FE4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D8F2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B002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1983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49F4E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4800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524D998B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4096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  <w:p w14:paraId="4BA9510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7.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6D54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OPEL INSIGNIA 2011.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2080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4DRBCOSMO A 2.0 DTH AT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A9D3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EAC1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1A382535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952A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84E30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ula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56D6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42488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4590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5C80EA26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816A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8F70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goriva(Disel)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AA28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426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335B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6FDCAAB9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39BE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FEC0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klime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F2BA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AA6E5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82DA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00FF96E7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E5E7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BAED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vazduha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E2D7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23082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C4C1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7D1CDC90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CC42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DFAC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Ulje motorno(po specifikaciji za vozilo)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9F40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3FE6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25B1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9956F5" w:rsidRPr="009956F5" w14:paraId="6FC9EAF7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6796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AC05E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pozicija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6B9CE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F1AE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86A7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9956F5" w:rsidRPr="009956F5" w14:paraId="5A7508C3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8076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1F0F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Brisači vjetrobrana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6CE3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71BF3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1736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14:paraId="14A62F40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E129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BADA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Kočione Pločice prednje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0C89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D01A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par/pakov.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6577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00970C95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F548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09EA2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Kočione pločice zadnje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8955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6D74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par/pakov.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E2F3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68375727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A664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37E5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2201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592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68FC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4E348DDC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176F6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8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97C0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RENAULT TRAFIC 1.9dci /2006. /1870cm3 /74KW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8594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VF1FLACA66Y138209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519B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821C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0D8BF459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2FE1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AE25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ulja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B0F7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CD72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65F8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344CBBEB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9AB2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9146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vazduha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05D3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5618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C0BC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4879D15E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1EC0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9AC1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goriva(nafta)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B50C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605F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0506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026B974A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1DB5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86A6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Filter klime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7BEE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4501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1022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282D2648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7A98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5084D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Grijači za dizel motore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58F1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E39F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B5A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9956F5" w:rsidRPr="009956F5" w14:paraId="17FAC28C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2264C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22C1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pozicije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1845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E89E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CE7F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9956F5" w:rsidRPr="009956F5" w14:paraId="53C5625E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63EF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AA55D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Dijagnostika vozila(kompjuter)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CA16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7D28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3E85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34A753E0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B9E4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47D8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Ulje motorno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0C5E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147C7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8BE3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9956F5" w:rsidRPr="009956F5" w14:paraId="6430D3E0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97BE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2803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Antifriz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CB1A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7B23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E1AA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9956F5" w:rsidRPr="009956F5" w14:paraId="3EA174D1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D318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2239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Tečnost za pranje vjetrobrana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C5B5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89836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3F6D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9956F5" w:rsidRPr="009956F5" w14:paraId="0837EC4F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0B402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AA0A3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Metlice brisača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7A4B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709A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AFBB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14:paraId="50E21288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14F1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40EA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za far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E2183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C70A9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ED15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14:paraId="3BF50B9C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DC50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C33F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Prva Pomoć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1B0AA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35D3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C2A0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2B603E60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B3AE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0C5C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147A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B6A70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1F3B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671E223C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5C2D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177E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15D5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6A19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195D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5FD13F6F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43C6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9</w:t>
            </w: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EF94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WW GOLF 2.0TDI /2006. 103KW /1968cm3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D6D1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WVWZZZ1KZ6W034302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9FA8F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28EE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  <w:tr w:rsidR="009956F5" w:rsidRPr="009956F5" w14:paraId="59213D14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B676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AE8B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Gume M+S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E3F3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  <w:t>205/55-16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B3A0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E08B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9956F5" w:rsidRPr="009956F5" w14:paraId="7BDDAD29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117F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1F1B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Ulje motorno-po specifikaciji modela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2EB4D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9991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25F4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6</w:t>
            </w:r>
          </w:p>
        </w:tc>
      </w:tr>
      <w:tr w:rsidR="009956F5" w:rsidRPr="009956F5" w14:paraId="3753886F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8E89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0FDBD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Antifriz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2CCE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AE6E6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8D58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9956F5" w:rsidRPr="009956F5" w14:paraId="6D6581D7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A5EA9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625CE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Brisači vjetrobrana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5467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C71D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8D4B8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14:paraId="6564F413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32FDA1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8F250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fara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4C55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2C7F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DF4CB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14:paraId="0006FA98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45F2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27A3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Sijalice štop-svjetla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741F4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BA33D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637ED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9956F5" w:rsidRPr="009956F5" w14:paraId="3286C4D0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85AE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541C3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Prva Pomoć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8D37F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67A2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88A19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9956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9956F5" w:rsidRPr="009956F5" w14:paraId="39766DF6" w14:textId="77777777" w:rsidTr="009956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393055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4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025B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49D0C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9C9F2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53B07" w14:textId="77777777" w:rsidR="009956F5" w:rsidRPr="009956F5" w:rsidRDefault="009956F5" w:rsidP="009956F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</w:p>
        </w:tc>
      </w:tr>
    </w:tbl>
    <w:p w14:paraId="0F6537DC" w14:textId="77777777" w:rsidR="009956F5" w:rsidRPr="009956F5" w:rsidRDefault="009956F5" w:rsidP="009956F5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Napomena</w:t>
      </w:r>
    </w:p>
    <w:p w14:paraId="391C9CF5" w14:textId="77777777" w:rsidR="009956F5" w:rsidRPr="009956F5" w:rsidRDefault="009956F5" w:rsidP="009956F5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Ponuđač je u obavezi dostaviti ponudu za nove (neprotektirane) gume, sa tačnim nazivom proizvođača (brend), modela, za svaki traženi tip gume. </w:t>
      </w:r>
    </w:p>
    <w:p w14:paraId="19BE3906" w14:textId="77777777" w:rsidR="009956F5" w:rsidRPr="009956F5" w:rsidRDefault="009956F5" w:rsidP="009956F5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v-SE" w:eastAsia="hi-IN" w:bidi="hi-IN"/>
        </w:rPr>
      </w:pPr>
      <w:r w:rsidRPr="009956F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Realizacija predmetnog posla vršiće se u skladu sa potrebama Naručioca, a na osnovu pojedinačnih zahtjeva Naručioca.</w:t>
      </w:r>
    </w:p>
    <w:p w14:paraId="319E62BD" w14:textId="77777777" w:rsidR="009956F5" w:rsidRPr="009956F5" w:rsidRDefault="009956F5" w:rsidP="009956F5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v-SE" w:eastAsia="hi-IN" w:bidi="hi-IN"/>
        </w:rPr>
      </w:pPr>
      <w:r w:rsidRPr="009956F5">
        <w:rPr>
          <w:rFonts w:ascii="Times New Roman" w:eastAsia="SimSun" w:hAnsi="Times New Roman" w:cs="Times New Roman"/>
          <w:kern w:val="1"/>
          <w:sz w:val="24"/>
          <w:szCs w:val="24"/>
          <w:lang w:val="sv-SE" w:eastAsia="hi-IN" w:bidi="hi-IN"/>
        </w:rPr>
        <w:t>Datum proizvodnje gume ne može biti stariji od 1 (jedne) godine.</w:t>
      </w:r>
    </w:p>
    <w:p w14:paraId="243EB20C" w14:textId="77777777" w:rsidR="009956F5" w:rsidRPr="009956F5" w:rsidRDefault="009956F5" w:rsidP="009956F5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v-SE" w:eastAsia="hi-IN" w:bidi="hi-IN"/>
        </w:rPr>
      </w:pPr>
      <w:r w:rsidRPr="009956F5">
        <w:rPr>
          <w:rFonts w:ascii="Times New Roman" w:eastAsia="SimSun" w:hAnsi="Times New Roman" w:cs="Times New Roman"/>
          <w:kern w:val="1"/>
          <w:sz w:val="24"/>
          <w:szCs w:val="24"/>
          <w:lang w:val="sv-SE" w:eastAsia="hi-IN" w:bidi="hi-IN"/>
        </w:rPr>
        <w:t>Dobavljač je obavezan da prilikom isporuke guma dostavi garantni list sa uslovima garancije.</w:t>
      </w:r>
    </w:p>
    <w:p w14:paraId="1441317B" w14:textId="77777777" w:rsidR="009956F5" w:rsidRPr="009956F5" w:rsidRDefault="009956F5" w:rsidP="009956F5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SimSun" w:hAnsi="Times New Roman" w:cs="Times New Roman"/>
          <w:kern w:val="1"/>
          <w:sz w:val="24"/>
          <w:szCs w:val="24"/>
          <w:lang w:val="sv-SE" w:eastAsia="hi-IN" w:bidi="hi-IN"/>
        </w:rPr>
        <w:t>Reklamacija guma se rješava u roku od 45 dana na osnovu garantnog lista.</w:t>
      </w:r>
    </w:p>
    <w:p w14:paraId="2413FB3A" w14:textId="77777777" w:rsidR="009956F5" w:rsidRPr="009956F5" w:rsidRDefault="009956F5" w:rsidP="009956F5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Krajnji rok za realizaciju predmetne nabavke je 12 mjeseci od dana zaključivanja ugovora</w:t>
      </w:r>
    </w:p>
    <w:p w14:paraId="2D9994BF" w14:textId="77777777" w:rsidR="009956F5" w:rsidRPr="009956F5" w:rsidRDefault="009956F5" w:rsidP="009956F5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Garantni rok: minimum 12 (dvanaest) mjeseci.</w:t>
      </w:r>
    </w:p>
    <w:p w14:paraId="77EC3175" w14:textId="77777777" w:rsidR="009956F5" w:rsidRPr="009956F5" w:rsidRDefault="009956F5" w:rsidP="009956F5">
      <w:pPr>
        <w:widowControl w:val="0"/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 </w:t>
      </w:r>
      <w:r w:rsidRPr="009956F5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 Nabavke će se vršiti sukcesi</w:t>
      </w:r>
      <w:r w:rsidR="008F558B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vno,  do dostizanja ugovorene </w:t>
      </w:r>
      <w:r w:rsidRPr="009956F5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 vrijednosti javne nabavke</w:t>
      </w:r>
    </w:p>
    <w:p w14:paraId="3B32600C" w14:textId="77777777" w:rsidR="009956F5" w:rsidRPr="009956F5" w:rsidRDefault="009956F5" w:rsidP="009956F5">
      <w:pPr>
        <w:widowControl w:val="0"/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  Da Ponuđač posjeduje maloprodajni objekat na teritoriji Opštine Budva ili da je ponudjač spreman da u toku jednog radnog dana dostavi potrebnu robu naručiocu;</w:t>
      </w:r>
    </w:p>
    <w:p w14:paraId="169B80A8" w14:textId="77777777" w:rsidR="009956F5" w:rsidRPr="009956F5" w:rsidRDefault="009956F5" w:rsidP="009956F5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Da svoje usluge izvršava redovno, tačno i kvalitetno;</w:t>
      </w:r>
    </w:p>
    <w:p w14:paraId="66A36DC4" w14:textId="77777777" w:rsidR="009956F5" w:rsidRPr="009956F5" w:rsidRDefault="009956F5" w:rsidP="009956F5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Da garancija na  djelove  bude 3 mjeseca (osim potrošnog materijala i nestručnog korišćenja;</w:t>
      </w:r>
    </w:p>
    <w:p w14:paraId="26B6F602" w14:textId="77777777" w:rsidR="009956F5" w:rsidRPr="009956F5" w:rsidRDefault="009956F5" w:rsidP="009956F5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54088397" w14:textId="77777777" w:rsidR="009956F5" w:rsidRPr="009956F5" w:rsidRDefault="009956F5" w:rsidP="009956F5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Ponuđač je obavezan da na zahtjev Naručioca dostavi i druge djelove koji nijesu obuhvaćeni ovomspecifikacijom prema zvaničnom cjenovniku proizvođača vozila;</w:t>
      </w:r>
    </w:p>
    <w:p w14:paraId="65AD2207" w14:textId="77777777" w:rsidR="009956F5" w:rsidRPr="009956F5" w:rsidRDefault="009956F5" w:rsidP="009956F5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9956F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Ponuđač je u obavezi da dostavi ponudu za svaku stavku u specifikaciji, u protivnom ponuda se neće razmatrati.</w:t>
      </w:r>
    </w:p>
    <w:p w14:paraId="3DFF4F25" w14:textId="77777777" w:rsidR="009956F5" w:rsidRPr="009956F5" w:rsidRDefault="009956F5" w:rsidP="009956F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068C07CD" w14:textId="77777777" w:rsidR="009956F5" w:rsidRPr="009956F5" w:rsidRDefault="009956F5" w:rsidP="009956F5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Mangal"/>
          <w:kern w:val="1"/>
          <w:sz w:val="24"/>
          <w:szCs w:val="24"/>
          <w:lang w:eastAsia="hi-IN" w:bidi="hi-IN"/>
        </w:rPr>
      </w:pPr>
    </w:p>
    <w:p w14:paraId="4513F048" w14:textId="77777777" w:rsidR="00507BE0" w:rsidRDefault="00507BE0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28F5C576" w14:textId="77777777" w:rsidR="009956F5" w:rsidRDefault="009956F5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77A50865" w14:textId="77777777" w:rsidR="00794221" w:rsidRDefault="00794221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  <w:r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.</w:t>
      </w:r>
    </w:p>
    <w:p w14:paraId="1140044E" w14:textId="77777777" w:rsidR="00B70BA7" w:rsidRPr="00B70BA7" w:rsidRDefault="00244544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14:paraId="5FF1D051" w14:textId="77777777"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8F558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dinamika – </w:t>
      </w:r>
      <w:r w:rsidR="008F558B" w:rsidRPr="008F558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jedan radni </w:t>
      </w:r>
      <w:r w:rsidRPr="008F558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dana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od dana dostavl</w:t>
      </w:r>
      <w:r w:rsidR="008B352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janja zahtjeva.</w:t>
      </w:r>
    </w:p>
    <w:p w14:paraId="5AD1A52A" w14:textId="77777777" w:rsidR="004A5F7F" w:rsidRPr="00C83766" w:rsidRDefault="00B70BA7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</w:t>
      </w:r>
      <w:r w:rsidR="00B8669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ra odnosno do isteka ugovorenih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stedstava 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14:paraId="37BA321F" w14:textId="77777777" w:rsidR="004369E3" w:rsidRPr="001E16BA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14:paraId="7D219E62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DC60E9D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14:paraId="022B5E01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4C1EBFB" w14:textId="77777777"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8B352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ruke robe ne može biti </w:t>
      </w:r>
      <w:r w:rsidR="008F558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duži od 1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14:paraId="2E86EF0D" w14:textId="77777777"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98DA1AA" w14:textId="77777777"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14:paraId="197FA55E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0F7B9E0" w14:textId="77777777"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14:paraId="4AA29F17" w14:textId="77777777"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14:paraId="5BBE1197" w14:textId="77777777" w:rsidR="000E33EB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14:paraId="25B5BEB3" w14:textId="77777777"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A64B02A" wp14:editId="03C728E2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27A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14:paraId="04A34ACB" w14:textId="77777777" w:rsidTr="00C72F83">
        <w:tc>
          <w:tcPr>
            <w:tcW w:w="9070" w:type="dxa"/>
          </w:tcPr>
          <w:p w14:paraId="4861A1A2" w14:textId="77777777"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14:paraId="64829E10" w14:textId="77777777"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14:paraId="01F6C055" w14:textId="77777777" w:rsidR="00794221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14:paraId="723D1B4C" w14:textId="77777777"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2D4D2913" w14:textId="77777777"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14:paraId="042D8F0E" w14:textId="77777777"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62D5B4B2" w14:textId="77777777"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14:paraId="3B81FBBD" w14:textId="77777777"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14:paraId="07790C04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14:paraId="49CEA6C1" w14:textId="2A78489F" w:rsidR="00794221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9A700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ti, zaključno sa danom </w:t>
      </w:r>
      <w:r w:rsidR="00E465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05.07</w:t>
      </w:r>
      <w:r w:rsidR="009A700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D931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</w:t>
      </w:r>
      <w:r w:rsidR="00E465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9</w:t>
      </w:r>
      <w:r w:rsidR="008F558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1</w:t>
      </w:r>
      <w:r w:rsidR="00E465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14:paraId="17E027E3" w14:textId="77777777" w:rsidR="000E33EB" w:rsidRDefault="004A5F7F" w:rsidP="000E33EB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14:paraId="0D66E6EA" w14:textId="77777777" w:rsidR="004A5F7F" w:rsidRPr="00F75124" w:rsidRDefault="004A5F7F" w:rsidP="000E33EB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lastRenderedPageBreak/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3FB5625E" w14:textId="77777777"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2C8B954E" w14:textId="76E149B3"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E4656B">
        <w:rPr>
          <w:rFonts w:cs="Times New Roman"/>
        </w:rPr>
        <w:t>05.07</w:t>
      </w:r>
      <w:r w:rsidR="009A700B">
        <w:rPr>
          <w:rFonts w:cs="Times New Roman"/>
        </w:rPr>
        <w:t>.</w:t>
      </w:r>
      <w:r w:rsidR="006F7866">
        <w:rPr>
          <w:rFonts w:cs="Times New Roman"/>
        </w:rPr>
        <w:t>.201</w:t>
      </w:r>
      <w:r w:rsidR="00E4656B">
        <w:rPr>
          <w:rFonts w:cs="Times New Roman"/>
        </w:rPr>
        <w:t>9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0E33EB">
        <w:rPr>
          <w:rFonts w:cs="Times New Roman"/>
        </w:rPr>
        <w:t>1</w:t>
      </w:r>
      <w:r w:rsidR="00E4656B">
        <w:rPr>
          <w:rFonts w:cs="Times New Roman"/>
        </w:rPr>
        <w:t>2</w:t>
      </w:r>
      <w:r w:rsidR="008F558B">
        <w:rPr>
          <w:rFonts w:cs="Times New Roman"/>
        </w:rPr>
        <w:t>:3</w:t>
      </w:r>
      <w:r w:rsidR="009A700B">
        <w:rPr>
          <w:rFonts w:cs="Times New Roman"/>
        </w:rPr>
        <w:t>0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14:paraId="01EB8D0F" w14:textId="77777777"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14:paraId="448F2302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23EE429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14:paraId="01C3E0F9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29A6F65" w14:textId="77777777"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14:paraId="09B065B7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F3AD6CD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14:paraId="1F4F4E97" w14:textId="77777777"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14:paraId="0CC22834" w14:textId="77777777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4086C1B6" w14:textId="77777777"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8F558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</w:tbl>
    <w:p w14:paraId="0F8D1881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2F1B686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DF40C37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6859C82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ED1EAE4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62CE120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2C58096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DE2CCFD" w14:textId="77777777" w:rsidR="009A700B" w:rsidRDefault="004A5F7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</w:p>
    <w:p w14:paraId="60DEDF39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1267B53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C561564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D7F68EF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BE956DE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1B6456A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891A0EB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5D70DB2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6353397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208FE1A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E08E18C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5C170E2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914615A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DE7659A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131AFB7" w14:textId="77777777" w:rsidR="009A700B" w:rsidRDefault="009A700B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A2EF98A" w14:textId="77777777" w:rsidR="004A5F7F" w:rsidRPr="00C83766" w:rsidRDefault="004A5F7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14:paraId="0727F8DB" w14:textId="77777777" w:rsidR="00A87A97" w:rsidRDefault="00A87A97">
      <w:pPr>
        <w:rPr>
          <w:i/>
        </w:rPr>
      </w:pPr>
      <w:r>
        <w:rPr>
          <w:i/>
        </w:rPr>
        <w:t>(Memorandum ponuđača)_________</w:t>
      </w:r>
    </w:p>
    <w:p w14:paraId="2382953E" w14:textId="77777777" w:rsidR="00A87A97" w:rsidRDefault="00A87A97">
      <w:pPr>
        <w:rPr>
          <w:i/>
        </w:rPr>
      </w:pPr>
      <w:r>
        <w:rPr>
          <w:i/>
        </w:rPr>
        <w:t>Broj</w:t>
      </w:r>
    </w:p>
    <w:p w14:paraId="63A44164" w14:textId="77777777" w:rsidR="00A87A97" w:rsidRDefault="00A87A97">
      <w:pPr>
        <w:rPr>
          <w:i/>
        </w:rPr>
      </w:pPr>
      <w:r>
        <w:rPr>
          <w:i/>
        </w:rPr>
        <w:t>Mjesto i datum</w:t>
      </w:r>
    </w:p>
    <w:p w14:paraId="2F6D7950" w14:textId="77777777" w:rsidR="00A87A97" w:rsidRPr="00A87A97" w:rsidRDefault="00A87A97">
      <w:pPr>
        <w:rPr>
          <w:b/>
          <w:i/>
        </w:rPr>
      </w:pPr>
    </w:p>
    <w:p w14:paraId="15D3BFB1" w14:textId="77777777"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lastRenderedPageBreak/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14:paraId="776DA3AB" w14:textId="77777777"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14:paraId="442CC411" w14:textId="77777777"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46A9E37" w14:textId="77777777"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14:paraId="094455E3" w14:textId="77777777"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1D9F97E5" w14:textId="77777777"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14:paraId="0E92E909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02C4A1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3E1D78" w14:textId="77777777"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14:paraId="57FD5B49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A3DF6E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02BF459F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0A780FB1" wp14:editId="3AFEA582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C3C37B3" w14:textId="77777777" w:rsidR="00912662" w:rsidRDefault="00912662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780FB1"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5;top:5;width:4320;height:2;visibility:visible;mso-wrap-style:square;v-text-anchor:top" coordsize="432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14:paraId="3C3C37B3" w14:textId="77777777" w:rsidR="00912662" w:rsidRDefault="00912662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EDEA340" w14:textId="77777777"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E29BAD3" w14:textId="77777777"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14:paraId="61F102B2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0162E4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2E3BCB2D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56204C82" wp14:editId="302400BA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15B8B5A" w14:textId="77777777" w:rsidR="00912662" w:rsidRDefault="00912662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204C82"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31" style="position:absolute;left:5;top:5;width:4200;height:2;visibility:visible;mso-wrap-style:square;v-text-anchor:top" coordsize="420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14:paraId="215B8B5A" w14:textId="77777777" w:rsidR="00912662" w:rsidRDefault="00912662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6EE4B0C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C1F30F" w14:textId="77777777"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14:paraId="31966F46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7337AEB0" w14:textId="77777777"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3A35831C" w14:textId="77777777"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31F395AD" w14:textId="3BD548B8"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00539BE1" w14:textId="228FC2D5" w:rsidR="00E4656B" w:rsidRDefault="00E4656B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003232C9" w14:textId="20D2FCDF" w:rsidR="00E4656B" w:rsidRDefault="00E4656B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593BC52A" w14:textId="6507AF6D" w:rsidR="00E4656B" w:rsidRDefault="00E4656B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72E1DA43" w14:textId="5D7F2B3B" w:rsidR="00E4656B" w:rsidRDefault="00E4656B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72AA700A" w14:textId="77777777" w:rsidR="00E4656B" w:rsidRDefault="00E4656B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68C1D2C8" w14:textId="77777777"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6EC020B0" w14:textId="77777777"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14:paraId="5BB2FE9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CDCD99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F954D2D" w14:textId="77777777"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14:paraId="5DBE9BF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14:paraId="74729D7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14:paraId="6C108BD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51D0AEC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4DCF2BF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FD68AB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04950646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641E52D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A5CF0C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14:paraId="5A8DC0A2" w14:textId="2D5A0738"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E4656B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576/1</w:t>
      </w:r>
      <w:r w:rsidR="009A700B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</w:t>
      </w:r>
      <w:r w:rsidR="00E4656B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01.07</w:t>
      </w:r>
      <w:r w:rsidR="009A700B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</w:t>
      </w:r>
      <w:r w:rsidR="00E4656B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9</w:t>
      </w:r>
      <w:bookmarkStart w:id="0" w:name="_GoBack"/>
      <w:bookmarkEnd w:id="0"/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14:paraId="0B23E57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0E33EB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8F558B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 auto djelova i guma za vozila</w:t>
      </w:r>
    </w:p>
    <w:p w14:paraId="7B27AFB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3C8C1DD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661F41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14:paraId="56DEADB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7BA18C6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955239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2444D5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15921C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371E18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14:paraId="72E6CDA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1B6BEA51" w14:textId="77777777"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608E1E5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DCED811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3440820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3F88885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9A2871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50E2D86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BF5498A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C133300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7984C9B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8BFCCB3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11CA234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287810E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36EB999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9D2EF4F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5C339A8A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2BC8F1A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6CAB2A8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934CB8C" w14:textId="77777777"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9717EA5" w14:textId="77777777" w:rsidR="00BF6FC4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214500A" w14:textId="77777777" w:rsidR="000E33EB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04F7023" w14:textId="77777777" w:rsidR="000E33EB" w:rsidRPr="00843713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28DED1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14:paraId="09CE823A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14:paraId="526694E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14:paraId="446A6337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14:paraId="406D08E7" w14:textId="77777777"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31FB4A2E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14:paraId="10598C66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566BD5AF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01F16FFF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26623FD0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14:paraId="2236CE8E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2B9EECB6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14:paraId="0AEBD4C4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44E241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14:paraId="14CB6BBD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14:paraId="3E6B6BCE" w14:textId="77777777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0DBE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1B14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E4DA4EA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3845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8FAE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268FE4E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C85A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0B0B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CDC8863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0C04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DBB7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C14527F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097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E043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76A0F3D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DCC0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9B03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1F476C7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7682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3ADE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CA8BB0C" w14:textId="77777777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7D78A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B4A2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650EE947" w14:textId="77777777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C7F0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1BD7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6AD02CE9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8419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89D1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4F57DC8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8B3366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E3BCD37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73C73C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14:paraId="55314C2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F42CE2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0EC9108" w14:textId="77777777"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14:paraId="400E90D3" w14:textId="77777777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49CF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D7B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2CF2097" w14:textId="77777777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6C67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14:paraId="0F88BEF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1D2C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2C924B0" w14:textId="77777777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1F89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554B0B2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B87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6C9A0CA" w14:textId="77777777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1590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4810C9A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4749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F2CDE22" w14:textId="77777777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A60B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64CD25B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CEA7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1F68FAA" w14:textId="77777777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2899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4DAB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902BF7B" w14:textId="77777777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2650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A38D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94CA008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8C0C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960A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39BD433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43EC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A2DE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F617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4FA7C33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86F8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CA24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087B746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32DCFB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F8664B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1D2940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685AF5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1A3FAB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AD6FA9B" w14:textId="77777777"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458CCE5" w14:textId="77777777"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DB96890" w14:textId="77777777"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CED25D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0D0A40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F31B05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046762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A2FCF4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14:paraId="672E813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14:paraId="00ED3ACF" w14:textId="77777777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1342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5ADB06C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14:paraId="1F9FB9C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53E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E223FAB" w14:textId="77777777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5B6A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186DA3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4115026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9EEF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7C31C5E" w14:textId="77777777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F1623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151F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14:paraId="083DF834" w14:textId="77777777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42A9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3115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7332A0FB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7871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6003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C15E131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6B21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A442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402D6FD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CD7C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F22B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D179C5E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E76F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6870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14:paraId="4DD6A72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ED7575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14:paraId="663D713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14:paraId="6E131B49" w14:textId="77777777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D9D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9CD3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1ACD63C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AAAF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B1D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4C10023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36DB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444D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C161205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EFC0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6A28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C5344FC" w14:textId="77777777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BE491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7F51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431DDC20" w14:textId="77777777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A3D2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F78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24E3DAF6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293D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F4FC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E696B7A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3D13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E915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5802504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CF0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CFE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4D61380" w14:textId="77777777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8ACF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6DB1825C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2E773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73B6DE7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981EB6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82FA1D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661428B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14:paraId="0C42D59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14:paraId="243359CB" w14:textId="77777777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8EED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0EC3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7BD9940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889B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87B4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9EC6C13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CF2E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F932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BFB34A8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ADDE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EFDC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741B4F4" w14:textId="77777777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1FD7B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25FC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38F9AB4C" w14:textId="77777777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7D61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E492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13511956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D50A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D2D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2B1F729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5B20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AF8A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BDB6C61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3A74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612C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534459D" w14:textId="77777777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9AA6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386AA069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8AD11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15F42D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E93414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23B926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26CB5A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F8112D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5BCC02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523DD2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14:paraId="6BE6E95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14:paraId="3886972C" w14:textId="77777777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14:paraId="1493A5B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14:paraId="7F4882E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14:paraId="1BD24DE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6E027DB0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709CB7A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73F7A0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9396D6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B27FDB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83D066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82BB51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FCE65F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C2A297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3C208D1E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2490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772E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A54B10D" w14:textId="77777777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2996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14:paraId="7553042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2B41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B92124E" w14:textId="77777777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9048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50CEBF5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EB3B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D1429BB" w14:textId="77777777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5207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344B3ED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5734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F2F7F7D" w14:textId="77777777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1DAF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1B898B5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2A9F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DCC4D4D" w14:textId="77777777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AA39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1E49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C476613" w14:textId="77777777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E5CE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E491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486E479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3DBD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69BE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BF8F2B6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7D8B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1A76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F890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1EC0611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4252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23EE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583254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333A62C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3171464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36B1A69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58510F0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14:paraId="38BB4C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481F1F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82C657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A3DBD8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D9BE2F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05E12A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3FED8C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2D0108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3034EB37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7775F1C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02C95B0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1B4E4A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3B4590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8C805C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C937EC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1728E5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2CC954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D87723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2166B6A0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79306AE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51821C8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78D1D3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BA6AD5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454745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700EF7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9F0C19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43E96C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02AB4C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5DBE675A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7C78DAA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43696A9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E2C3EE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2755E3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BAD007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6F862F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1F9C0B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5626F7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C5BEDC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C8FC308" w14:textId="77777777"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14:paraId="6239F3D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14:paraId="5E29374E" w14:textId="77777777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44CEC6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6160F1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74D15B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346977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62CD05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040C6D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14:paraId="4017D82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DCB372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810238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E306AE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14:paraId="72811C5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14:paraId="4DE5049D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3B955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DDC51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DEAEB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E2691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E68EC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00C9C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48BA0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15218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48F2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D9FEF60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EEEA7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A541C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DA314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A09E6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E883D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16CD7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D3FEC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E10D6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CAFED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FCD2667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AF0B3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4E38E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EA2D1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D1B60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4049F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62370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E637D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F9691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42128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14:paraId="2F72E9CF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46E5BB" w14:textId="77777777"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E80622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401FF8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1729DD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ADC2AD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1233F3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5FC798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78F5A5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74BC92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262585A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806996" w14:textId="77777777"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5F92F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95975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DB083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D7279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17487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42D67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297A2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40008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68DAF5B" w14:textId="77777777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E4257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7E765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569C0D1B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8D1D2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4855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5EA8D75F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FAEF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8BBC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2AE572D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B510C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104A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395CB64A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4CA082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5A6AC4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62B4AC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5DF7B5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98CBA4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6D2728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27FBAB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92B085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2EC209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7AA132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5F161656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32B40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ED7D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689A5526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3C1860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2403BC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541E45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BE2779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A11967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FC74F0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C3028B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E96FED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1BC9DA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BF91E8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D63CF8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14:paraId="15FBB23D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DA2F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2DD9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4C8F2C3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1939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FCD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56BC699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60C3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E764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77F5255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EC8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8609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F6D7F5F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664E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A3D4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CD1E284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C2A4A" w14:textId="77777777"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F3D5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09C9D22" w14:textId="77777777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BB19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93E0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02858A9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4E2F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4E23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FFAF275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E3A1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65C9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CD1FCEA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4580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2097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14:paraId="3EE058F3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14:paraId="3FC1481B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14:paraId="74F807E0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6A5314EF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14:paraId="1056F8B5" w14:textId="77777777"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738FF01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14:paraId="73FADFB2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B7F53" w14:textId="77777777" w:rsidR="00BE5F34" w:rsidRDefault="00BE5F34" w:rsidP="00754F52">
      <w:pPr>
        <w:spacing w:after="0" w:line="240" w:lineRule="auto"/>
      </w:pPr>
      <w:r>
        <w:separator/>
      </w:r>
    </w:p>
  </w:endnote>
  <w:endnote w:type="continuationSeparator" w:id="0">
    <w:p w14:paraId="7F3674D9" w14:textId="77777777" w:rsidR="00BE5F34" w:rsidRDefault="00BE5F34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MingLiU, 新細明體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B4395" w14:textId="77777777" w:rsidR="00BE5F34" w:rsidRDefault="00BE5F34" w:rsidP="00754F52">
      <w:pPr>
        <w:spacing w:after="0" w:line="240" w:lineRule="auto"/>
      </w:pPr>
      <w:r>
        <w:separator/>
      </w:r>
    </w:p>
  </w:footnote>
  <w:footnote w:type="continuationSeparator" w:id="0">
    <w:p w14:paraId="2E14D1A6" w14:textId="77777777" w:rsidR="00BE5F34" w:rsidRDefault="00BE5F34" w:rsidP="00754F52">
      <w:pPr>
        <w:spacing w:after="0" w:line="240" w:lineRule="auto"/>
      </w:pPr>
      <w:r>
        <w:continuationSeparator/>
      </w:r>
    </w:p>
  </w:footnote>
  <w:footnote w:id="1">
    <w:p w14:paraId="195D11AF" w14:textId="77777777" w:rsidR="00912662" w:rsidRDefault="00912662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227C207F" w14:textId="77777777" w:rsidR="00912662" w:rsidRDefault="00912662" w:rsidP="00843713">
      <w:pPr>
        <w:pStyle w:val="FootnoteText"/>
        <w:rPr>
          <w:rFonts w:cs="Times New Roman"/>
        </w:rPr>
      </w:pPr>
    </w:p>
  </w:footnote>
  <w:footnote w:id="2">
    <w:p w14:paraId="0EF76B47" w14:textId="77777777" w:rsidR="00912662" w:rsidRDefault="00912662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14:paraId="44DB2CAE" w14:textId="77777777" w:rsidR="00912662" w:rsidRDefault="00912662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274DD74B" w14:textId="77777777" w:rsidR="00912662" w:rsidRDefault="00912662" w:rsidP="00843713">
      <w:pPr>
        <w:pStyle w:val="FootnoteText"/>
        <w:rPr>
          <w:rFonts w:cs="Times New Roman"/>
        </w:rPr>
      </w:pPr>
    </w:p>
  </w:footnote>
  <w:footnote w:id="4">
    <w:p w14:paraId="7049280B" w14:textId="77777777" w:rsidR="00912662" w:rsidRDefault="00912662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419218FE" w14:textId="77777777" w:rsidR="00912662" w:rsidRDefault="00912662" w:rsidP="00843713">
      <w:pPr>
        <w:pStyle w:val="FootnoteText"/>
        <w:rPr>
          <w:rFonts w:cs="Times New Roman"/>
        </w:rPr>
      </w:pPr>
    </w:p>
  </w:footnote>
  <w:footnote w:id="5">
    <w:p w14:paraId="1CD5B0CD" w14:textId="77777777" w:rsidR="00912662" w:rsidRDefault="00912662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14:paraId="4CEC6ADC" w14:textId="77777777" w:rsidR="00912662" w:rsidRDefault="00912662" w:rsidP="00843713">
      <w:pPr>
        <w:pStyle w:val="FootnoteText"/>
        <w:jc w:val="both"/>
        <w:rPr>
          <w:rFonts w:cs="Times New Roman"/>
        </w:rPr>
      </w:pPr>
    </w:p>
  </w:footnote>
  <w:footnote w:id="6">
    <w:p w14:paraId="24CC5137" w14:textId="77777777" w:rsidR="00912662" w:rsidRDefault="00912662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4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5" w15:restartNumberingAfterBreak="0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7" w15:restartNumberingAfterBreak="0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9" w15:restartNumberingAfterBreak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1" w15:restartNumberingAfterBreak="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2" w15:restartNumberingAfterBreak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5" w15:restartNumberingAfterBreak="0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7" w15:restartNumberingAfterBreak="0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8" w15:restartNumberingAfterBreak="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9" w15:restartNumberingAfterBreak="0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20" w15:restartNumberingAfterBreak="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1" w15:restartNumberingAfterBreak="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2" w15:restartNumberingAfterBreak="0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3" w15:restartNumberingAfterBreak="0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4" w15:restartNumberingAfterBreak="0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6" w15:restartNumberingAfterBreak="0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7" w15:restartNumberingAfterBreak="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20"/>
  </w:num>
  <w:num w:numId="5">
    <w:abstractNumId w:val="19"/>
  </w:num>
  <w:num w:numId="6">
    <w:abstractNumId w:val="8"/>
  </w:num>
  <w:num w:numId="7">
    <w:abstractNumId w:val="21"/>
  </w:num>
  <w:num w:numId="8">
    <w:abstractNumId w:val="25"/>
  </w:num>
  <w:num w:numId="9">
    <w:abstractNumId w:val="16"/>
  </w:num>
  <w:num w:numId="10">
    <w:abstractNumId w:val="10"/>
  </w:num>
  <w:num w:numId="11">
    <w:abstractNumId w:val="23"/>
  </w:num>
  <w:num w:numId="12">
    <w:abstractNumId w:val="14"/>
  </w:num>
  <w:num w:numId="13">
    <w:abstractNumId w:val="6"/>
  </w:num>
  <w:num w:numId="14">
    <w:abstractNumId w:val="26"/>
  </w:num>
  <w:num w:numId="15">
    <w:abstractNumId w:val="9"/>
  </w:num>
  <w:num w:numId="16">
    <w:abstractNumId w:val="22"/>
  </w:num>
  <w:num w:numId="17">
    <w:abstractNumId w:val="24"/>
  </w:num>
  <w:num w:numId="18">
    <w:abstractNumId w:val="15"/>
  </w:num>
  <w:num w:numId="19">
    <w:abstractNumId w:val="7"/>
  </w:num>
  <w:num w:numId="20">
    <w:abstractNumId w:val="27"/>
  </w:num>
  <w:num w:numId="21">
    <w:abstractNumId w:val="13"/>
  </w:num>
  <w:num w:numId="22">
    <w:abstractNumId w:val="12"/>
  </w:num>
  <w:num w:numId="23">
    <w:abstractNumId w:val="4"/>
  </w:num>
  <w:num w:numId="24">
    <w:abstractNumId w:val="3"/>
  </w:num>
  <w:num w:numId="25">
    <w:abstractNumId w:val="5"/>
  </w:num>
  <w:num w:numId="26">
    <w:abstractNumId w:val="0"/>
  </w:num>
  <w:num w:numId="27">
    <w:abstractNumId w:val="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281"/>
    <w:rsid w:val="00014899"/>
    <w:rsid w:val="000A111A"/>
    <w:rsid w:val="000A3281"/>
    <w:rsid w:val="000E33EB"/>
    <w:rsid w:val="00142A24"/>
    <w:rsid w:val="001875E5"/>
    <w:rsid w:val="001A0666"/>
    <w:rsid w:val="001D7D02"/>
    <w:rsid w:val="001E16BA"/>
    <w:rsid w:val="001E24EE"/>
    <w:rsid w:val="001F5B69"/>
    <w:rsid w:val="00230ED3"/>
    <w:rsid w:val="00244544"/>
    <w:rsid w:val="00276068"/>
    <w:rsid w:val="0028692D"/>
    <w:rsid w:val="002872C9"/>
    <w:rsid w:val="0029241F"/>
    <w:rsid w:val="002B51B4"/>
    <w:rsid w:val="002C0A29"/>
    <w:rsid w:val="002F03CB"/>
    <w:rsid w:val="002F075B"/>
    <w:rsid w:val="0031764A"/>
    <w:rsid w:val="00325BC0"/>
    <w:rsid w:val="00330800"/>
    <w:rsid w:val="00331E0C"/>
    <w:rsid w:val="00334A92"/>
    <w:rsid w:val="00341FF0"/>
    <w:rsid w:val="00342895"/>
    <w:rsid w:val="0034554D"/>
    <w:rsid w:val="00353190"/>
    <w:rsid w:val="00361559"/>
    <w:rsid w:val="0037316B"/>
    <w:rsid w:val="00395791"/>
    <w:rsid w:val="003A2796"/>
    <w:rsid w:val="003A6F3E"/>
    <w:rsid w:val="003C58C1"/>
    <w:rsid w:val="004369E3"/>
    <w:rsid w:val="00446010"/>
    <w:rsid w:val="004543EB"/>
    <w:rsid w:val="00454FE0"/>
    <w:rsid w:val="00473B09"/>
    <w:rsid w:val="004825D8"/>
    <w:rsid w:val="004A5F7F"/>
    <w:rsid w:val="004B3004"/>
    <w:rsid w:val="004D041A"/>
    <w:rsid w:val="004E043D"/>
    <w:rsid w:val="004F4035"/>
    <w:rsid w:val="00507BE0"/>
    <w:rsid w:val="00537A5D"/>
    <w:rsid w:val="005660C0"/>
    <w:rsid w:val="00573798"/>
    <w:rsid w:val="00583FE9"/>
    <w:rsid w:val="005848EF"/>
    <w:rsid w:val="00584D27"/>
    <w:rsid w:val="005C56D4"/>
    <w:rsid w:val="005F7DCE"/>
    <w:rsid w:val="00620A76"/>
    <w:rsid w:val="0064140E"/>
    <w:rsid w:val="00644DFF"/>
    <w:rsid w:val="00647540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94221"/>
    <w:rsid w:val="007A7AF2"/>
    <w:rsid w:val="007B3F63"/>
    <w:rsid w:val="007D46E1"/>
    <w:rsid w:val="00816580"/>
    <w:rsid w:val="008303ED"/>
    <w:rsid w:val="00834BFD"/>
    <w:rsid w:val="00843713"/>
    <w:rsid w:val="00844CCC"/>
    <w:rsid w:val="00865AC0"/>
    <w:rsid w:val="00873537"/>
    <w:rsid w:val="00881A9F"/>
    <w:rsid w:val="00894A5A"/>
    <w:rsid w:val="008A0EF1"/>
    <w:rsid w:val="008B3529"/>
    <w:rsid w:val="008C3533"/>
    <w:rsid w:val="008F0A70"/>
    <w:rsid w:val="008F558B"/>
    <w:rsid w:val="00911AAD"/>
    <w:rsid w:val="00912662"/>
    <w:rsid w:val="009132DA"/>
    <w:rsid w:val="009228A8"/>
    <w:rsid w:val="00927BB6"/>
    <w:rsid w:val="00932A91"/>
    <w:rsid w:val="00935F6F"/>
    <w:rsid w:val="009452A9"/>
    <w:rsid w:val="0095390E"/>
    <w:rsid w:val="00986C06"/>
    <w:rsid w:val="009956F5"/>
    <w:rsid w:val="009A0C65"/>
    <w:rsid w:val="009A700B"/>
    <w:rsid w:val="009B1819"/>
    <w:rsid w:val="009B30B9"/>
    <w:rsid w:val="009C51DD"/>
    <w:rsid w:val="009D23DC"/>
    <w:rsid w:val="009D6A76"/>
    <w:rsid w:val="00A03074"/>
    <w:rsid w:val="00A108F2"/>
    <w:rsid w:val="00A13825"/>
    <w:rsid w:val="00A13AB3"/>
    <w:rsid w:val="00A413EA"/>
    <w:rsid w:val="00A42882"/>
    <w:rsid w:val="00A5410C"/>
    <w:rsid w:val="00A5432F"/>
    <w:rsid w:val="00A57C76"/>
    <w:rsid w:val="00A624B0"/>
    <w:rsid w:val="00A7202D"/>
    <w:rsid w:val="00A74B02"/>
    <w:rsid w:val="00A7525F"/>
    <w:rsid w:val="00A87A97"/>
    <w:rsid w:val="00AA13EB"/>
    <w:rsid w:val="00AA2358"/>
    <w:rsid w:val="00AB7990"/>
    <w:rsid w:val="00AC4114"/>
    <w:rsid w:val="00AD04D6"/>
    <w:rsid w:val="00AF2BF1"/>
    <w:rsid w:val="00B0636A"/>
    <w:rsid w:val="00B31C62"/>
    <w:rsid w:val="00B66BBD"/>
    <w:rsid w:val="00B70BA7"/>
    <w:rsid w:val="00B8461B"/>
    <w:rsid w:val="00B86692"/>
    <w:rsid w:val="00BE5F34"/>
    <w:rsid w:val="00BF6FC4"/>
    <w:rsid w:val="00BF77DD"/>
    <w:rsid w:val="00C14FCF"/>
    <w:rsid w:val="00C438BE"/>
    <w:rsid w:val="00C44DAB"/>
    <w:rsid w:val="00C72F83"/>
    <w:rsid w:val="00C87829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A191E"/>
    <w:rsid w:val="00DA6E42"/>
    <w:rsid w:val="00DC4DCD"/>
    <w:rsid w:val="00DF7657"/>
    <w:rsid w:val="00E043D8"/>
    <w:rsid w:val="00E04A50"/>
    <w:rsid w:val="00E14AD8"/>
    <w:rsid w:val="00E15339"/>
    <w:rsid w:val="00E16722"/>
    <w:rsid w:val="00E175F6"/>
    <w:rsid w:val="00E30D64"/>
    <w:rsid w:val="00E31B91"/>
    <w:rsid w:val="00E37DEE"/>
    <w:rsid w:val="00E4656B"/>
    <w:rsid w:val="00EB4E3B"/>
    <w:rsid w:val="00EB4FCB"/>
    <w:rsid w:val="00EC31F5"/>
    <w:rsid w:val="00EF28C6"/>
    <w:rsid w:val="00EF6F78"/>
    <w:rsid w:val="00F2207B"/>
    <w:rsid w:val="00F27D6D"/>
    <w:rsid w:val="00F30B7F"/>
    <w:rsid w:val="00F40C1B"/>
    <w:rsid w:val="00F433CD"/>
    <w:rsid w:val="00F654BB"/>
    <w:rsid w:val="00F65B45"/>
    <w:rsid w:val="00F700B1"/>
    <w:rsid w:val="00F75124"/>
    <w:rsid w:val="00FB76A4"/>
    <w:rsid w:val="00FC3A4F"/>
    <w:rsid w:val="00FC7450"/>
    <w:rsid w:val="00FE156C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8C522"/>
  <w15:docId w15:val="{1760E663-A809-455A-858C-D85DAADC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63B03-1D38-452E-8229-0685F6005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2018-05-03T10:51:00Z</cp:lastPrinted>
  <dcterms:created xsi:type="dcterms:W3CDTF">2019-07-01T11:36:00Z</dcterms:created>
  <dcterms:modified xsi:type="dcterms:W3CDTF">2019-07-01T11:36:00Z</dcterms:modified>
</cp:coreProperties>
</file>