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201FC">
        <w:rPr>
          <w:rFonts w:ascii="Times New Roman" w:hAnsi="Times New Roman" w:cs="Times New Roman"/>
          <w:sz w:val="24"/>
          <w:szCs w:val="24"/>
          <w:lang w:val="pl-PL"/>
        </w:rPr>
        <w:t>247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1201F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07</w:t>
      </w:r>
      <w:r w:rsidR="00CD6185">
        <w:rPr>
          <w:rFonts w:ascii="Times New Roman" w:hAnsi="Times New Roman" w:cs="Times New Roman"/>
          <w:sz w:val="24"/>
          <w:szCs w:val="24"/>
          <w:lang w:val="pl-PL"/>
        </w:rPr>
        <w:t>.03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bookmarkStart w:id="0" w:name="_GoBack"/>
      <w:bookmarkEnd w:id="0"/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>za nabavku kancelariskog namještaja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373BF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Kancelariski sto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Default="00373B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Svijetli hrast </w:t>
            </w:r>
          </w:p>
          <w:p w:rsidR="00373BF2" w:rsidRPr="0047503F" w:rsidRDefault="00373B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Dimenzije 130x60 sa tri fijoke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373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r-Latn-ME"/>
              </w:rPr>
              <w:t>Konferenciske stolice  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373BF2" w:rsidP="00373BF2">
            <w:pPr>
              <w:widowControl w:val="0"/>
              <w:tabs>
                <w:tab w:val="left" w:pos="651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ab/>
            </w:r>
            <w:r w:rsidRPr="00373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r-Latn-ME"/>
              </w:rPr>
              <w:t>metalna konstrukcija i platno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r-Latn-ME"/>
              </w:rPr>
              <w:t xml:space="preserve"> u crnoj boji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45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Radna fotelja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373BF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sr-Latn-ME"/>
              </w:rPr>
              <w:t>kožna sa metalnom zvijezdom i  rukohvatom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373B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</w:tbl>
    <w:p w:rsidR="00E75536" w:rsidRDefault="00E75536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</w:p>
    <w:p w:rsidR="00E75536" w:rsidRDefault="00E75536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</w:p>
    <w:p w:rsidR="00373BF2" w:rsidRDefault="00373BF2" w:rsidP="00373BF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373BF2" w:rsidRPr="00FC3A4F" w:rsidRDefault="00373BF2" w:rsidP="00373BF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1201F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12.03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1201FC">
        <w:rPr>
          <w:rFonts w:cs="Times New Roman"/>
        </w:rPr>
        <w:t>12.03.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E755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055F3F" w:rsidRDefault="00055F3F"/>
    <w:p w:rsidR="00055F3F" w:rsidRDefault="00055F3F"/>
    <w:p w:rsidR="00055F3F" w:rsidRDefault="00055F3F"/>
    <w:p w:rsidR="00055F3F" w:rsidRDefault="00055F3F"/>
    <w:p w:rsidR="00055F3F" w:rsidRDefault="00055F3F"/>
    <w:p w:rsidR="004369E3" w:rsidRDefault="004369E3"/>
    <w:p w:rsidR="00E75536" w:rsidRDefault="00E75536"/>
    <w:p w:rsidR="00E75536" w:rsidRDefault="00E75536"/>
    <w:p w:rsidR="00E75536" w:rsidRDefault="00E75536"/>
    <w:p w:rsidR="00E75536" w:rsidRDefault="00E75536"/>
    <w:p w:rsidR="00E75536" w:rsidRDefault="00E75536"/>
    <w:p w:rsidR="00E75536" w:rsidRDefault="00E75536"/>
    <w:p w:rsidR="00E75536" w:rsidRDefault="00E75536"/>
    <w:p w:rsidR="00E75536" w:rsidRDefault="00E75536"/>
    <w:p w:rsidR="00E75536" w:rsidRDefault="00E75536"/>
    <w:p w:rsidR="00E75536" w:rsidRDefault="00E75536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1201FC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0247 od 07</w:t>
      </w:r>
      <w:r w:rsidR="00055F3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.03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7553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kancelariskog namještaja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C6" w:rsidRDefault="007A1CC6" w:rsidP="00754F52">
      <w:pPr>
        <w:spacing w:after="0" w:line="240" w:lineRule="auto"/>
      </w:pPr>
      <w:r>
        <w:separator/>
      </w:r>
    </w:p>
  </w:endnote>
  <w:endnote w:type="continuationSeparator" w:id="0">
    <w:p w:rsidR="007A1CC6" w:rsidRDefault="007A1CC6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C6" w:rsidRDefault="007A1CC6" w:rsidP="00754F52">
      <w:pPr>
        <w:spacing w:after="0" w:line="240" w:lineRule="auto"/>
      </w:pPr>
      <w:r>
        <w:separator/>
      </w:r>
    </w:p>
  </w:footnote>
  <w:footnote w:type="continuationSeparator" w:id="0">
    <w:p w:rsidR="007A1CC6" w:rsidRDefault="007A1CC6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55F3F"/>
    <w:rsid w:val="000A111A"/>
    <w:rsid w:val="000A3281"/>
    <w:rsid w:val="001201FC"/>
    <w:rsid w:val="0017494B"/>
    <w:rsid w:val="001D7D02"/>
    <w:rsid w:val="001E16BA"/>
    <w:rsid w:val="001F5B69"/>
    <w:rsid w:val="00230ED3"/>
    <w:rsid w:val="00267327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73BF2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1CC6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1213D"/>
    <w:rsid w:val="009228A8"/>
    <w:rsid w:val="00932A91"/>
    <w:rsid w:val="00935F6F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70BA7"/>
    <w:rsid w:val="00B8461B"/>
    <w:rsid w:val="00BF6FC4"/>
    <w:rsid w:val="00C40D0F"/>
    <w:rsid w:val="00C44DAB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75536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F3E1-D3F5-4256-B8F4-5366F06D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2018-03-07T12:44:00Z</cp:lastPrinted>
  <dcterms:created xsi:type="dcterms:W3CDTF">2018-03-05T11:53:00Z</dcterms:created>
  <dcterms:modified xsi:type="dcterms:W3CDTF">2018-03-07T12:44:00Z</dcterms:modified>
</cp:coreProperties>
</file>