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09" w:rsidRDefault="00076D36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 broj iz Plana javnih nabavki 27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44F1C">
        <w:rPr>
          <w:rFonts w:ascii="Times New Roman" w:hAnsi="Times New Roman" w:cs="Times New Roman"/>
          <w:sz w:val="24"/>
          <w:szCs w:val="24"/>
          <w:lang w:val="pl-PL"/>
        </w:rPr>
        <w:t>0452</w:t>
      </w:r>
    </w:p>
    <w:p w:rsidR="004A5F7F" w:rsidRPr="004F4035" w:rsidRDefault="00944F1C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 24</w:t>
      </w:r>
      <w:r w:rsidR="00762015">
        <w:rPr>
          <w:rFonts w:ascii="Times New Roman" w:hAnsi="Times New Roman" w:cs="Times New Roman"/>
          <w:sz w:val="24"/>
          <w:szCs w:val="24"/>
          <w:lang w:val="pl-PL"/>
        </w:rPr>
        <w:t>.04</w:t>
      </w:r>
      <w:r w:rsidR="0091213D">
        <w:rPr>
          <w:rFonts w:ascii="Times New Roman" w:hAnsi="Times New Roman" w:cs="Times New Roman"/>
          <w:sz w:val="24"/>
          <w:szCs w:val="24"/>
          <w:lang w:val="pl-PL"/>
        </w:rPr>
        <w:t>.2018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:rsidR="00276068" w:rsidRDefault="00276068" w:rsidP="00D8634E">
      <w:pPr>
        <w:pStyle w:val="BodyText"/>
        <w:spacing w:before="69"/>
        <w:ind w:left="316" w:right="237"/>
        <w:rPr>
          <w:b/>
          <w:lang w:val="sr-Latn-CS"/>
        </w:rPr>
      </w:pPr>
    </w:p>
    <w:p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580615" w:rsidRDefault="00580615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A5F7F" w:rsidRPr="00D751F7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D751F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robe</w:t>
      </w:r>
    </w:p>
    <w:p w:rsidR="004A5F7F" w:rsidRPr="00C83766" w:rsidRDefault="004A5F7F" w:rsidP="004A5F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D43133" w:rsidP="00CD61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373BF2">
        <w:rPr>
          <w:rFonts w:ascii="Times New Roman" w:hAnsi="Times New Roman" w:cs="Times New Roman"/>
          <w:sz w:val="24"/>
          <w:szCs w:val="24"/>
          <w:lang w:val="en-US"/>
        </w:rPr>
        <w:t xml:space="preserve">za </w:t>
      </w:r>
      <w:r w:rsidR="00B42EB4">
        <w:rPr>
          <w:rFonts w:ascii="Times New Roman" w:hAnsi="Times New Roman" w:cs="Times New Roman"/>
          <w:sz w:val="24"/>
          <w:szCs w:val="24"/>
          <w:lang w:val="en-US"/>
        </w:rPr>
        <w:t xml:space="preserve">nabavku </w:t>
      </w:r>
      <w:r w:rsidR="00DB3BD0">
        <w:rPr>
          <w:rFonts w:ascii="Times New Roman" w:hAnsi="Times New Roman" w:cs="Times New Roman"/>
          <w:sz w:val="24"/>
          <w:szCs w:val="24"/>
          <w:lang w:val="en-US"/>
        </w:rPr>
        <w:t>kompjutera I kompjuterska oprema</w:t>
      </w:r>
    </w:p>
    <w:p w:rsidR="004A5F7F" w:rsidRPr="00C83766" w:rsidRDefault="004A5F7F" w:rsidP="00CD61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DB3BD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8</w:t>
      </w:r>
      <w:r w:rsidR="00580615"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="00D43133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580615" w:rsidRDefault="00580615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E75536" w:rsidRDefault="00E75536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E75536" w:rsidRDefault="00E75536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E75536" w:rsidRDefault="00E75536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</w:t>
      </w:r>
      <w:r w:rsidR="00DB3BD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janjem :Izjave o ispunjenosti u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slova datom pod punom moralnom materijalnom i krivičnom odgovornošću</w:t>
      </w:r>
    </w:p>
    <w:p w:rsidR="00014899" w:rsidRPr="00014899" w:rsidRDefault="00B70BA7" w:rsidP="00014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</w:t>
      </w:r>
      <w:r w:rsidRPr="00C83766"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tbl>
      <w:tblPr>
        <w:tblW w:w="9729" w:type="dxa"/>
        <w:tblInd w:w="189" w:type="dxa"/>
        <w:tblLayout w:type="fixed"/>
        <w:tblLook w:val="0000" w:firstRow="0" w:lastRow="0" w:firstColumn="0" w:lastColumn="0" w:noHBand="0" w:noVBand="0"/>
      </w:tblPr>
      <w:tblGrid>
        <w:gridCol w:w="555"/>
        <w:gridCol w:w="1395"/>
        <w:gridCol w:w="6195"/>
        <w:gridCol w:w="915"/>
        <w:gridCol w:w="669"/>
      </w:tblGrid>
      <w:tr w:rsidR="00242F1B" w:rsidRPr="00242F1B" w:rsidTr="007208C2">
        <w:trPr>
          <w:trHeight w:val="685"/>
          <w:tblHeader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R. b.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Opis predmeta nabavke, odnosno dijela predmeta nabavke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Jed. mjere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Komada</w:t>
            </w:r>
          </w:p>
        </w:tc>
      </w:tr>
      <w:tr w:rsidR="00242F1B" w:rsidRPr="00242F1B" w:rsidTr="007208C2">
        <w:trPr>
          <w:trHeight w:val="82"/>
          <w:tblHeader/>
        </w:trPr>
        <w:tc>
          <w:tcPr>
            <w:tcW w:w="9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napToGrid w:val="0"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242F1B" w:rsidRPr="00242F1B" w:rsidTr="007208C2">
        <w:trPr>
          <w:trHeight w:val="746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42F1B" w:rsidRPr="00242F1B" w:rsidRDefault="00242F1B" w:rsidP="00242F1B">
            <w:pPr>
              <w:widowControl w:val="0"/>
              <w:numPr>
                <w:ilvl w:val="0"/>
                <w:numId w:val="29"/>
              </w:numPr>
              <w:tabs>
                <w:tab w:val="left" w:pos="8168"/>
              </w:tabs>
              <w:suppressAutoHyphens/>
              <w:snapToGrid w:val="0"/>
              <w:spacing w:before="60" w:after="0" w:line="100" w:lineRule="atLeast"/>
              <w:ind w:left="0" w:firstLine="0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val="sr-Latn-CS" w:eastAsia="hi-IN" w:bidi="hi-I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42F1B" w:rsidRPr="00242F1B" w:rsidRDefault="007208C2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  <w:t>Desktop računar sledecih karakteristika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tbl>
            <w:tblPr>
              <w:tblW w:w="6107" w:type="dxa"/>
              <w:tblLayout w:type="fixed"/>
              <w:tblLook w:val="0000" w:firstRow="0" w:lastRow="0" w:firstColumn="0" w:lastColumn="0" w:noHBand="0" w:noVBand="0"/>
            </w:tblPr>
            <w:tblGrid>
              <w:gridCol w:w="1366"/>
              <w:gridCol w:w="4741"/>
            </w:tblGrid>
            <w:tr w:rsidR="00242F1B" w:rsidRPr="00242F1B" w:rsidTr="007208C2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6A6A6"/>
                  <w:vAlign w:val="center"/>
                </w:tcPr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b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b/>
                      <w:kern w:val="1"/>
                      <w:sz w:val="18"/>
                      <w:szCs w:val="18"/>
                      <w:lang w:eastAsia="hi-IN" w:bidi="hi-IN"/>
                    </w:rPr>
                    <w:t>Komponenta</w:t>
                  </w:r>
                </w:p>
              </w:tc>
              <w:tc>
                <w:tcPr>
                  <w:tcW w:w="4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b/>
                      <w:kern w:val="1"/>
                      <w:sz w:val="18"/>
                      <w:szCs w:val="18"/>
                      <w:lang w:eastAsia="hi-IN" w:bidi="hi-IN"/>
                    </w:rPr>
                    <w:t>Minimalna zahtijevana konfiguracija</w:t>
                  </w:r>
                </w:p>
              </w:tc>
            </w:tr>
            <w:tr w:rsidR="00242F1B" w:rsidRPr="00242F1B" w:rsidTr="007208C2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Procesor</w:t>
                  </w:r>
                </w:p>
              </w:tc>
              <w:tc>
                <w:tcPr>
                  <w:tcW w:w="4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42F1B" w:rsidRPr="00242F1B" w:rsidRDefault="00242F1B" w:rsidP="00242F1B">
                  <w:pPr>
                    <w:widowControl w:val="0"/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Intel i3-7100 ili ekvivalent</w:t>
                  </w:r>
                </w:p>
              </w:tc>
            </w:tr>
            <w:tr w:rsidR="00242F1B" w:rsidRPr="00242F1B" w:rsidTr="007208C2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Chipset</w:t>
                  </w:r>
                </w:p>
              </w:tc>
              <w:tc>
                <w:tcPr>
                  <w:tcW w:w="4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Intel H110 ili ekvivalent</w:t>
                  </w:r>
                </w:p>
              </w:tc>
            </w:tr>
            <w:tr w:rsidR="00242F1B" w:rsidRPr="00242F1B" w:rsidTr="007208C2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Memorija</w:t>
                  </w:r>
                </w:p>
              </w:tc>
              <w:tc>
                <w:tcPr>
                  <w:tcW w:w="4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4GB DDR4</w:t>
                  </w:r>
                </w:p>
              </w:tc>
            </w:tr>
            <w:tr w:rsidR="00242F1B" w:rsidRPr="00242F1B" w:rsidTr="007208C2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Times New Roman" w:hAnsi="Arial" w:cs="Arial"/>
                      <w:color w:val="000000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Hard disk</w:t>
                  </w:r>
                </w:p>
              </w:tc>
              <w:tc>
                <w:tcPr>
                  <w:tcW w:w="4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Times New Roman" w:hAnsi="Arial" w:cs="Arial"/>
                      <w:color w:val="000000"/>
                      <w:kern w:val="1"/>
                      <w:sz w:val="18"/>
                      <w:szCs w:val="18"/>
                      <w:lang w:eastAsia="hi-IN" w:bidi="hi-IN"/>
                    </w:rPr>
                    <w:t>SSD 128GB</w:t>
                  </w:r>
                </w:p>
              </w:tc>
            </w:tr>
            <w:tr w:rsidR="00242F1B" w:rsidRPr="00242F1B" w:rsidTr="007208C2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Mrežna karta</w:t>
                  </w:r>
                </w:p>
              </w:tc>
              <w:tc>
                <w:tcPr>
                  <w:tcW w:w="4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Gigabit ethernet</w:t>
                  </w:r>
                </w:p>
              </w:tc>
            </w:tr>
            <w:tr w:rsidR="00242F1B" w:rsidRPr="00242F1B" w:rsidTr="007208C2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Optički uređaj</w:t>
                  </w:r>
                </w:p>
              </w:tc>
              <w:tc>
                <w:tcPr>
                  <w:tcW w:w="4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42F1B" w:rsidRPr="00242F1B" w:rsidRDefault="00242F1B" w:rsidP="00242F1B">
                  <w:pPr>
                    <w:widowControl w:val="0"/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DVD-RW</w:t>
                  </w:r>
                </w:p>
              </w:tc>
            </w:tr>
            <w:tr w:rsidR="00242F1B" w:rsidRPr="00242F1B" w:rsidTr="007208C2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 xml:space="preserve">Portovi </w:t>
                  </w:r>
                </w:p>
              </w:tc>
              <w:tc>
                <w:tcPr>
                  <w:tcW w:w="4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 xml:space="preserve">4x USB 2.0; 2x USB 3.0; </w:t>
                  </w: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br/>
                    <w:t xml:space="preserve">Ethernet (RJ-45); </w:t>
                  </w: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br/>
                    <w:t>Serial (9-pin) – 4 izlaza – 2 integrisana na ploci i 2 porta na kartice</w:t>
                  </w: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br/>
                    <w:t xml:space="preserve">VGA port </w:t>
                  </w: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br/>
                    <w:t xml:space="preserve">DVI-D port; </w:t>
                  </w: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br/>
                    <w:t>Line-in (stereo, 3.5mm);</w:t>
                  </w: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br/>
                    <w:t xml:space="preserve">Line-out (stereo, 3.5mm); </w:t>
                  </w: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br/>
                    <w:t>Microphone (stereo, 3.5mm);</w:t>
                  </w:r>
                </w:p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 xml:space="preserve">2 PS/2 porta </w:t>
                  </w:r>
                </w:p>
              </w:tc>
            </w:tr>
            <w:tr w:rsidR="00242F1B" w:rsidRPr="00242F1B" w:rsidTr="007208C2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Kućište</w:t>
                  </w:r>
                </w:p>
              </w:tc>
              <w:tc>
                <w:tcPr>
                  <w:tcW w:w="4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 xml:space="preserve">External bay 1 x 5.25", </w:t>
                  </w:r>
                </w:p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 xml:space="preserve">Internal bay 1x 3.5", 1x 2.5“ (SSD), </w:t>
                  </w:r>
                </w:p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Ugradjen ventilator 80mm</w:t>
                  </w:r>
                </w:p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HD Audio,1x USB 3.0, 1x USB 2.0,</w:t>
                  </w: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br/>
                    <w:t>dim: 400 x 95 x 300</w:t>
                  </w:r>
                </w:p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highlight w:val="yellow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Napajanje: maksimalno 200W</w:t>
                  </w:r>
                </w:p>
              </w:tc>
            </w:tr>
            <w:tr w:rsidR="00242F1B" w:rsidRPr="00242F1B" w:rsidTr="007208C2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Garancija</w:t>
                  </w:r>
                </w:p>
              </w:tc>
              <w:tc>
                <w:tcPr>
                  <w:tcW w:w="4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minimum 24 mjeseca</w:t>
                  </w:r>
                </w:p>
              </w:tc>
            </w:tr>
            <w:tr w:rsidR="00242F1B" w:rsidRPr="00242F1B" w:rsidTr="007208C2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Ostalo</w:t>
                  </w:r>
                </w:p>
              </w:tc>
              <w:tc>
                <w:tcPr>
                  <w:tcW w:w="4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PS/2 tastatura i mis</w:t>
                  </w: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br/>
                    <w:t>Kuciste da ima drzac da može da se koristi i vertikalno i horizontalno</w:t>
                  </w: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br/>
                    <w:t xml:space="preserve">racunar da posjeduje softver za upravljanje IT-om preko korisničkog interfejsa sa modulom za mogucnost kontrole statusa hardware-a </w:t>
                  </w:r>
                </w:p>
              </w:tc>
            </w:tr>
          </w:tbl>
          <w:p w:rsidR="00242F1B" w:rsidRPr="00242F1B" w:rsidRDefault="00242F1B" w:rsidP="00242F1B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kom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F1B" w:rsidRPr="00242F1B" w:rsidRDefault="00076D36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14</w:t>
            </w:r>
          </w:p>
        </w:tc>
      </w:tr>
      <w:tr w:rsidR="00242F1B" w:rsidRPr="00242F1B" w:rsidTr="007208C2">
        <w:trPr>
          <w:trHeight w:val="183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numPr>
                <w:ilvl w:val="0"/>
                <w:numId w:val="29"/>
              </w:numPr>
              <w:tabs>
                <w:tab w:val="left" w:pos="8168"/>
              </w:tabs>
              <w:suppressAutoHyphens/>
              <w:snapToGrid w:val="0"/>
              <w:spacing w:before="60" w:after="0" w:line="100" w:lineRule="atLeast"/>
              <w:ind w:left="0" w:firstLine="0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val="sr-Latn-CS" w:eastAsia="hi-IN" w:bidi="hi-I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Adapter USB na serijski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suppressAutoHyphens/>
              <w:spacing w:after="0" w:line="100" w:lineRule="atLeast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</w:rPr>
              <w:t>USB 2.0 to serial Converter, DSUB 9M sa USB A Cable 80cm USB A M / USB A F</w:t>
            </w:r>
          </w:p>
          <w:p w:rsidR="00242F1B" w:rsidRPr="00242F1B" w:rsidRDefault="00242F1B" w:rsidP="00242F1B">
            <w:pPr>
              <w:widowControl w:val="0"/>
              <w:suppressAutoHyphens/>
              <w:spacing w:before="60" w:after="60" w:line="100" w:lineRule="atLeast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</w:rPr>
              <w:t>Data transfer rates: 1Mbps i vise</w:t>
            </w:r>
          </w:p>
          <w:p w:rsidR="00242F1B" w:rsidRPr="00242F1B" w:rsidRDefault="00242F1B" w:rsidP="00242F1B">
            <w:pPr>
              <w:widowControl w:val="0"/>
              <w:suppressAutoHyphens/>
              <w:spacing w:before="60" w:after="60" w:line="100" w:lineRule="atLeast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</w:rPr>
              <w:t>Podrzava: remote wake-up and power management</w:t>
            </w:r>
          </w:p>
          <w:p w:rsidR="00242F1B" w:rsidRPr="00242F1B" w:rsidRDefault="00242F1B" w:rsidP="00242F1B">
            <w:pPr>
              <w:widowControl w:val="0"/>
              <w:suppressAutoHyphens/>
              <w:spacing w:before="60" w:after="60" w:line="100" w:lineRule="atLeast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</w:rPr>
              <w:t>Chipset: FTDI / FT232RL</w:t>
            </w:r>
          </w:p>
          <w:p w:rsidR="00242F1B" w:rsidRPr="00242F1B" w:rsidRDefault="00242F1B" w:rsidP="00242F1B">
            <w:pPr>
              <w:widowControl w:val="0"/>
              <w:suppressAutoHyphens/>
              <w:spacing w:before="60" w:after="60" w:line="100" w:lineRule="atLeast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</w:rPr>
              <w:t>Ukljucuje produzni usb u pakovanju od maksimum 80cm duzine</w:t>
            </w:r>
          </w:p>
          <w:p w:rsidR="00242F1B" w:rsidRPr="00242F1B" w:rsidRDefault="00242F1B" w:rsidP="00242F1B">
            <w:pPr>
              <w:widowControl w:val="0"/>
              <w:suppressAutoHyphens/>
              <w:spacing w:before="60" w:after="60" w:line="100" w:lineRule="atLeast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</w:rPr>
              <w:t>Podrzava: Windows 10, 8.1, 8, 7, Vista, XP, Mac OS X i Linux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kom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17</w:t>
            </w:r>
          </w:p>
        </w:tc>
      </w:tr>
      <w:tr w:rsidR="00242F1B" w:rsidRPr="00242F1B" w:rsidTr="007208C2">
        <w:trPr>
          <w:trHeight w:val="47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numPr>
                <w:ilvl w:val="0"/>
                <w:numId w:val="29"/>
              </w:numPr>
              <w:tabs>
                <w:tab w:val="left" w:pos="8168"/>
              </w:tabs>
              <w:suppressAutoHyphens/>
              <w:snapToGrid w:val="0"/>
              <w:spacing w:before="60" w:after="0" w:line="100" w:lineRule="atLeast"/>
              <w:ind w:left="0" w:firstLine="0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val="sr-Latn-CS" w:eastAsia="hi-IN" w:bidi="hi-I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Bar kod skener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  <w:t xml:space="preserve">jednolinijski rucni barcode skener na USB. </w:t>
            </w:r>
          </w:p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  <w:t>U kompletu sa postoljem sa kojeg okida automatski.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kom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F1B" w:rsidRPr="00242F1B" w:rsidRDefault="00944F1C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14</w:t>
            </w:r>
          </w:p>
        </w:tc>
      </w:tr>
      <w:tr w:rsidR="00242F1B" w:rsidRPr="00242F1B" w:rsidTr="007208C2">
        <w:trPr>
          <w:trHeight w:val="67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numPr>
                <w:ilvl w:val="0"/>
                <w:numId w:val="29"/>
              </w:numPr>
              <w:tabs>
                <w:tab w:val="left" w:pos="8168"/>
              </w:tabs>
              <w:suppressAutoHyphens/>
              <w:snapToGrid w:val="0"/>
              <w:spacing w:before="60" w:after="0" w:line="100" w:lineRule="atLeast"/>
              <w:ind w:left="0" w:firstLine="0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val="sr-Latn-CS" w:eastAsia="hi-IN" w:bidi="hi-I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 xml:space="preserve">  Monitor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  <w:t xml:space="preserve">Dijagonala 18,5'' </w:t>
            </w:r>
          </w:p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  <w:t xml:space="preserve">Format ekrana 16:9 </w:t>
            </w:r>
          </w:p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  <w:lastRenderedPageBreak/>
              <w:t xml:space="preserve">Panel Max. rezolucija 1366x768 </w:t>
            </w:r>
          </w:p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  <w:t xml:space="preserve">Svjetlina [cd/m2] 200 </w:t>
            </w:r>
          </w:p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  <w:t xml:space="preserve">Kontrast 50.000.000:1 </w:t>
            </w:r>
          </w:p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  <w:t xml:space="preserve">Vidljivi ugao (hor.) [°] 90 </w:t>
            </w:r>
          </w:p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  <w:t xml:space="preserve">Vidljivi ugao (ver.) [°] 50 </w:t>
            </w:r>
          </w:p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  <w:t xml:space="preserve">Vrijeme odziva [ms] 5 </w:t>
            </w:r>
          </w:p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  <w:t>Priključci D-Sub</w:t>
            </w:r>
            <w:r w:rsidRPr="00242F1B"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  <w:br/>
              <w:t>monitor koji se napaja direktno na strujni kabl (bez adaptera)</w:t>
            </w:r>
          </w:p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  <w:t>Garancija:</w:t>
            </w: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minimum 24 mjeseca</w:t>
            </w:r>
            <w:r w:rsidRPr="00242F1B"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lastRenderedPageBreak/>
              <w:t>Kom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13</w:t>
            </w:r>
          </w:p>
        </w:tc>
      </w:tr>
      <w:tr w:rsidR="00242F1B" w:rsidRPr="00242F1B" w:rsidTr="007208C2">
        <w:trPr>
          <w:trHeight w:val="67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numPr>
                <w:ilvl w:val="0"/>
                <w:numId w:val="29"/>
              </w:numPr>
              <w:tabs>
                <w:tab w:val="left" w:pos="8168"/>
              </w:tabs>
              <w:suppressAutoHyphens/>
              <w:snapToGrid w:val="0"/>
              <w:spacing w:before="60" w:after="0" w:line="100" w:lineRule="atLeast"/>
              <w:ind w:left="0" w:firstLine="0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val="sr-Latn-CS" w:eastAsia="hi-IN" w:bidi="hi-I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Napajanje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  <w:t>Napajanje</w:t>
            </w:r>
          </w:p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20+4 pin mainboard – 35cm duzine</w:t>
            </w: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br/>
              <w:t>4 pin mainboard 12V – 35cm duzine</w:t>
            </w: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br/>
              <w:t>SATA - 3 prikljucka, 35 cm duzine, 50 cm duzine i  65 cm duzine</w:t>
            </w: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br/>
              <w:t>FDD - 65 cm duzine</w:t>
            </w: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br/>
              <w:t>Ventilator - 80 mm</w:t>
            </w:r>
          </w:p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PFC pasivni</w:t>
            </w: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br/>
              <w:t>Dimenzije 125 x 101 x 63 mm</w:t>
            </w:r>
          </w:p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Tezina: maksimum 1,1 kg</w:t>
            </w: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br/>
              <w:t xml:space="preserve">Haswell kompatibilno napajanje </w:t>
            </w: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ab/>
            </w: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ab/>
              <w:t>1x 35 cm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kom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3</w:t>
            </w:r>
          </w:p>
        </w:tc>
      </w:tr>
      <w:tr w:rsidR="00242F1B" w:rsidRPr="00242F1B" w:rsidTr="007208C2">
        <w:trPr>
          <w:trHeight w:val="48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numPr>
                <w:ilvl w:val="0"/>
                <w:numId w:val="29"/>
              </w:numPr>
              <w:tabs>
                <w:tab w:val="left" w:pos="8168"/>
              </w:tabs>
              <w:suppressAutoHyphens/>
              <w:snapToGrid w:val="0"/>
              <w:spacing w:before="60" w:after="0" w:line="100" w:lineRule="atLeast"/>
              <w:ind w:left="0" w:firstLine="0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val="sr-Latn-CS" w:eastAsia="hi-IN" w:bidi="hi-I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Tastatura i mis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  <w:t>Tastatura + Miš PS/2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kom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3</w:t>
            </w:r>
          </w:p>
        </w:tc>
      </w:tr>
      <w:tr w:rsidR="00242F1B" w:rsidRPr="00242F1B" w:rsidTr="007208C2">
        <w:trPr>
          <w:trHeight w:val="67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numPr>
                <w:ilvl w:val="0"/>
                <w:numId w:val="29"/>
              </w:numPr>
              <w:tabs>
                <w:tab w:val="left" w:pos="8168"/>
              </w:tabs>
              <w:suppressAutoHyphens/>
              <w:snapToGrid w:val="0"/>
              <w:spacing w:before="60" w:after="0" w:line="100" w:lineRule="atLeast"/>
              <w:ind w:left="0" w:firstLine="0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val="sr-Latn-CS" w:eastAsia="hi-IN" w:bidi="hi-I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Hard disk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SimSun" w:hAnsi="Arial" w:cs="Arial"/>
                <w:kern w:val="1"/>
                <w:sz w:val="18"/>
                <w:szCs w:val="18"/>
                <w:lang w:val="en-US" w:eastAsia="hi-IN" w:bidi="hi-IN"/>
              </w:rPr>
            </w:pPr>
            <w:r w:rsidRPr="00242F1B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hi-IN" w:bidi="hi-IN"/>
              </w:rPr>
              <w:t xml:space="preserve">SSD 120GB </w:t>
            </w:r>
            <w:r w:rsidRPr="00242F1B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hi-IN" w:bidi="hi-IN"/>
              </w:rPr>
              <w:br/>
              <w:t>Br</w:t>
            </w:r>
            <w:r w:rsidRPr="00242F1B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val="en-US" w:eastAsia="hi-IN" w:bidi="hi-IN"/>
              </w:rPr>
              <w:t xml:space="preserve">zina citanja: 545MB/s </w:t>
            </w:r>
            <w:r w:rsidRPr="00242F1B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val="en-US" w:eastAsia="hi-IN" w:bidi="hi-IN"/>
              </w:rPr>
              <w:br/>
              <w:t>Radna temperatura: 0°C - 70°C</w:t>
            </w:r>
            <w:r w:rsidRPr="00242F1B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val="en-US" w:eastAsia="hi-IN" w:bidi="hi-IN"/>
              </w:rPr>
              <w:cr/>
            </w:r>
            <w:r w:rsidRPr="00242F1B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val="en-US" w:eastAsia="hi-IN" w:bidi="hi-IN"/>
              </w:rPr>
              <w:br/>
              <w:t>Temperatura skladistenja: -55°C - 85°C</w:t>
            </w:r>
            <w:r w:rsidRPr="00242F1B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val="en-US" w:eastAsia="hi-IN" w:bidi="hi-IN"/>
              </w:rPr>
              <w:cr/>
            </w:r>
            <w:r w:rsidRPr="00242F1B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val="en-US" w:eastAsia="hi-IN" w:bidi="hi-IN"/>
              </w:rPr>
              <w:br/>
              <w:t>Sertifikovan: FCC, UL, TUV, KC, BSMI, VCCI</w:t>
            </w:r>
            <w:r w:rsidRPr="00242F1B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val="en-US" w:eastAsia="hi-IN" w:bidi="hi-IN"/>
              </w:rPr>
              <w:br/>
              <w:t>Garancija: minimum 3 godine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kom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2</w:t>
            </w:r>
          </w:p>
        </w:tc>
      </w:tr>
      <w:tr w:rsidR="00242F1B" w:rsidRPr="00242F1B" w:rsidTr="007208C2">
        <w:trPr>
          <w:trHeight w:val="676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944F1C">
            <w:pPr>
              <w:widowControl w:val="0"/>
              <w:tabs>
                <w:tab w:val="left" w:pos="8168"/>
              </w:tabs>
              <w:suppressAutoHyphens/>
              <w:snapToGrid w:val="0"/>
              <w:spacing w:before="60" w:after="0" w:line="100" w:lineRule="atLeast"/>
              <w:rPr>
                <w:rFonts w:ascii="Arial" w:eastAsia="SimSun" w:hAnsi="Arial" w:cs="Arial"/>
                <w:kern w:val="1"/>
                <w:sz w:val="18"/>
                <w:szCs w:val="18"/>
                <w:lang w:val="sr-Latn-CS" w:eastAsia="hi-IN" w:bidi="hi-IN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</w:p>
        </w:tc>
      </w:tr>
    </w:tbl>
    <w:p w:rsidR="00242F1B" w:rsidRPr="00242F1B" w:rsidRDefault="00242F1B" w:rsidP="00242F1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8168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F3595" w:rsidRDefault="008F3595" w:rsidP="00315FB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242F1B" w:rsidRDefault="00242F1B" w:rsidP="00315FB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242F1B" w:rsidRDefault="00242F1B" w:rsidP="00315FB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242F1B" w:rsidRDefault="00242F1B" w:rsidP="00315FB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242F1B" w:rsidRDefault="00242F1B" w:rsidP="00315FB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315FB2" w:rsidRPr="00315FB2" w:rsidRDefault="00315FB2" w:rsidP="00315FB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315FB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Ponuđena cijena podrazumijeva uračunate troškove dostave robe na adresu Naručioca. </w:t>
      </w:r>
      <w:r w:rsidRPr="00315FB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Date količine u tehničkoj specifikaciji su okvirne. Naručilac zadržava pravo da poveća ili smanji pretpostavljene količine robe, u okviru ugovorene vrijednosti, shodno svojim potrebama, bez promjene jediničnih cijena za ponuđenu robu, kao i bez promjene drugih uslova iz ugovora sa izabranim Ponuđačem. </w:t>
      </w:r>
      <w:r w:rsidRPr="00315FB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Ponuđač je obavezan da na zahtjev Naručioca a zbog potrebe posla  dostavi i drugu robu   koja eventualno nije  obuhvaćena ovom ponudom prema zvaničnom cjenovniku ;</w:t>
      </w:r>
      <w:r w:rsidRPr="00315FB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Ponuda obavezno mora u potpunosti da zadovoljava elemente iz tehničke specifikacije, u protivnom, smatraće se nepotpunom i kao takva neće biti razmatrana. </w:t>
      </w:r>
      <w:r w:rsidRPr="00315FB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>Napomena: Nabavke se vrše sukcesivno, prema potrebama</w:t>
      </w:r>
      <w:r w:rsidR="008F3595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Naručioca do isteka ugovorenih</w:t>
      </w:r>
      <w:r w:rsidRPr="00315FB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stedstava </w:t>
      </w:r>
      <w:r w:rsidRPr="00315FB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</w:r>
    </w:p>
    <w:p w:rsidR="00E75536" w:rsidRDefault="00E75536" w:rsidP="00373BF2">
      <w:pPr>
        <w:widowControl w:val="0"/>
        <w:suppressAutoHyphens/>
        <w:autoSpaceDN w:val="0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sr-Latn-ME"/>
        </w:rPr>
      </w:pPr>
    </w:p>
    <w:p w:rsidR="0050601E" w:rsidRDefault="0050601E" w:rsidP="0050601E">
      <w:pPr>
        <w:widowControl w:val="0"/>
        <w:suppressAutoHyphens/>
        <w:autoSpaceDN w:val="0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sr-Latn-ME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sr-Latn-ME"/>
        </w:rPr>
        <w:t>Garantni rok 24 mjeseca</w:t>
      </w:r>
    </w:p>
    <w:p w:rsidR="00B70BA7" w:rsidRPr="00B70BA7" w:rsidRDefault="00373BF2" w:rsidP="00DB3BD0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 w:rsidRPr="00373BF2">
        <w:rPr>
          <w:rFonts w:ascii="Calibri" w:eastAsia="Times New Roman" w:hAnsi="Calibri" w:cs="Times New Roman"/>
          <w:color w:val="000000"/>
          <w:sz w:val="24"/>
          <w:szCs w:val="24"/>
          <w:lang w:val="en-US" w:eastAsia="sr-Latn-ME"/>
        </w:rPr>
        <w:t> </w:t>
      </w:r>
      <w:r w:rsidRPr="00FC3A4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="00B70BA7"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</w:t>
      </w:r>
      <w:r w:rsidR="00373BF2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Nabavka </w:t>
      </w:r>
      <w:r w:rsidR="00055F3F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će se izvršavati prema potrebi naručioca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sukcesivno,</w:t>
      </w:r>
      <w:r w:rsidR="00055F3F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 period od jedne godine ili do utroška ugovorene sume.</w:t>
      </w:r>
    </w:p>
    <w:p w:rsidR="004A5F7F" w:rsidRPr="00C83766" w:rsidRDefault="00E30D64" w:rsidP="00F27D6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A5F7F" w:rsidRDefault="00E75536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Virmanski </w:t>
      </w:r>
      <w:r w:rsidR="00055F3F">
        <w:rPr>
          <w:rFonts w:ascii="Times New Roman" w:hAnsi="Times New Roman" w:cs="Times New Roman"/>
          <w:sz w:val="24"/>
          <w:szCs w:val="24"/>
          <w:lang w:val="sr-Latn-CS"/>
        </w:rPr>
        <w:t xml:space="preserve"> nakon 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2F83" w:rsidRDefault="00055F3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Rok izvršenja usluge </w:t>
      </w:r>
      <w:r w:rsidR="00E7553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ne može biti duži od 3</w:t>
      </w:r>
      <w:r w:rsidR="0029241F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9D111A" wp14:editId="00A5C60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:rsidR="00E75536" w:rsidRDefault="00E7553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986C06" w:rsidRPr="00986C06" w:rsidRDefault="00986C0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Ponuda i uzorci zahtijevani tenderskom dokumentacijom dostavljaju se u odgovarajućem 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zatvorenom omotu (koverat ,paket i sl) na način da se prilikom otvaranja ponude može sa sigurnošću  utvrditi da se prvi put otvara.</w:t>
            </w:r>
          </w:p>
          <w:p w:rsidR="002C0A29" w:rsidRDefault="002C0A29" w:rsidP="00E75536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lastRenderedPageBreak/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4A5F7F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2C0A29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944F1C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ti, zaključno sa danom 27</w:t>
      </w:r>
      <w:r w:rsidR="0065772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.04</w:t>
      </w:r>
      <w:r w:rsidR="006F78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.2018</w:t>
      </w:r>
      <w:r w:rsidR="00944F1C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 do 12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4A5F7F" w:rsidRPr="00D76E3D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944F1C">
        <w:rPr>
          <w:rFonts w:cs="Times New Roman"/>
        </w:rPr>
        <w:t>27</w:t>
      </w:r>
      <w:r w:rsidR="00657726">
        <w:rPr>
          <w:rFonts w:cs="Times New Roman"/>
        </w:rPr>
        <w:t>.04</w:t>
      </w:r>
      <w:r w:rsidR="001201FC">
        <w:rPr>
          <w:rFonts w:cs="Times New Roman"/>
        </w:rPr>
        <w:t>.</w:t>
      </w:r>
      <w:r w:rsidR="006F7866">
        <w:rPr>
          <w:rFonts w:cs="Times New Roman"/>
        </w:rPr>
        <w:t>2018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944F1C">
        <w:rPr>
          <w:rFonts w:cs="Times New Roman"/>
        </w:rPr>
        <w:t>12</w:t>
      </w:r>
      <w:r w:rsidR="006F7866">
        <w:rPr>
          <w:rFonts w:cs="Times New Roman"/>
        </w:rPr>
        <w:t>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DB3B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:rsidR="009D23DC" w:rsidRDefault="009D23DC"/>
    <w:p w:rsidR="004369E3" w:rsidRDefault="004369E3"/>
    <w:p w:rsidR="004369E3" w:rsidRDefault="004369E3"/>
    <w:p w:rsidR="004369E3" w:rsidRDefault="004369E3"/>
    <w:p w:rsidR="00EB0430" w:rsidRDefault="00EB0430"/>
    <w:p w:rsidR="00EB0430" w:rsidRDefault="00EB0430"/>
    <w:p w:rsidR="004369E3" w:rsidRDefault="004369E3"/>
    <w:p w:rsidR="00A87A97" w:rsidRDefault="00A87A97">
      <w:pPr>
        <w:rPr>
          <w:i/>
        </w:rPr>
      </w:pPr>
      <w:r>
        <w:rPr>
          <w:i/>
        </w:rPr>
        <w:lastRenderedPageBreak/>
        <w:t>(Memorandum ponuđača)_________</w:t>
      </w:r>
    </w:p>
    <w:p w:rsidR="00A87A97" w:rsidRDefault="00A87A97">
      <w:pPr>
        <w:rPr>
          <w:i/>
        </w:rPr>
      </w:pPr>
      <w:r>
        <w:rPr>
          <w:i/>
        </w:rPr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944F1C" w:rsidRDefault="00944F1C">
      <w:pPr>
        <w:rPr>
          <w:i/>
        </w:rPr>
      </w:pPr>
    </w:p>
    <w:p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208C2" w:rsidRDefault="007208C2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315FB2" w:rsidRDefault="00315FB2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pStyle w:val="BodyText"/>
        <w:spacing w:before="69"/>
        <w:rPr>
          <w:spacing w:val="-1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657726" w:rsidRDefault="00657726" w:rsidP="00A87A97">
      <w:pPr>
        <w:pStyle w:val="BodyText"/>
        <w:spacing w:before="69"/>
        <w:rPr>
          <w:spacing w:val="-1"/>
        </w:rPr>
      </w:pPr>
    </w:p>
    <w:p w:rsidR="00657726" w:rsidRDefault="00657726" w:rsidP="00A87A97">
      <w:pPr>
        <w:pStyle w:val="BodyText"/>
        <w:spacing w:before="69"/>
        <w:rPr>
          <w:rFonts w:cs="Times New Roman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208C2" w:rsidRDefault="007208C2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315FB2" w:rsidRDefault="00315FB2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E75536" w:rsidRDefault="00E75536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762015" w:rsidRDefault="00762015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944F1C" w:rsidRDefault="00944F1C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944F1C" w:rsidRDefault="00944F1C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944F1C" w:rsidRDefault="00944F1C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944F1C" w:rsidRDefault="00944F1C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bookmarkStart w:id="0" w:name="_GoBack"/>
      <w:bookmarkEnd w:id="0"/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944F1C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 Zahtjevu broj 0452 od 24</w:t>
      </w:r>
      <w:r w:rsidR="00762015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.04</w:t>
      </w:r>
      <w:r w:rsidR="00DF765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.2018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657726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naba</w:t>
      </w:r>
      <w:r w:rsidR="00DB3BD0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vku kompjutera i kompjuterske opreme</w:t>
      </w:r>
      <w:r w:rsidR="00055F3F"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E75536" w:rsidRDefault="00E75536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E75536" w:rsidRDefault="00E75536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E75536" w:rsidRDefault="00E75536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E75536" w:rsidRPr="00843713" w:rsidRDefault="00E75536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lastRenderedPageBreak/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3B306B" w:rsidRPr="003B306B" w:rsidRDefault="003B306B" w:rsidP="003B306B">
      <w:pPr>
        <w:spacing w:before="18"/>
        <w:rPr>
          <w:rFonts w:ascii="Times New Roman" w:eastAsia="Times New Roman" w:hAnsi="Times New Roman" w:cs="Mangal"/>
          <w:kern w:val="3"/>
          <w:sz w:val="28"/>
          <w:szCs w:val="28"/>
          <w:lang w:eastAsia="sr-Latn-ME"/>
        </w:rPr>
      </w:pPr>
      <w:r w:rsidRPr="003B306B">
        <w:rPr>
          <w:rFonts w:ascii="Times New Roman" w:eastAsia="SimSun" w:hAnsi="Times New Roman" w:cs="Mangal"/>
          <w:b/>
          <w:spacing w:val="-2"/>
          <w:kern w:val="3"/>
          <w:sz w:val="28"/>
          <w:szCs w:val="24"/>
          <w:lang w:eastAsia="sr-Latn-ME"/>
        </w:rPr>
        <w:lastRenderedPageBreak/>
        <w:t>NACRT</w:t>
      </w:r>
      <w:r w:rsidRPr="003B306B">
        <w:rPr>
          <w:rFonts w:ascii="Times New Roman" w:eastAsia="SimSun" w:hAnsi="Times New Roman" w:cs="Mangal"/>
          <w:b/>
          <w:kern w:val="3"/>
          <w:sz w:val="28"/>
          <w:szCs w:val="24"/>
          <w:lang w:eastAsia="sr-Latn-ME"/>
        </w:rPr>
        <w:t xml:space="preserve"> </w:t>
      </w:r>
      <w:r w:rsidRPr="003B306B">
        <w:rPr>
          <w:rFonts w:ascii="Times New Roman" w:eastAsia="SimSun" w:hAnsi="Times New Roman" w:cs="Mangal"/>
          <w:b/>
          <w:spacing w:val="-1"/>
          <w:kern w:val="3"/>
          <w:sz w:val="28"/>
          <w:szCs w:val="24"/>
          <w:lang w:eastAsia="sr-Latn-ME"/>
        </w:rPr>
        <w:t xml:space="preserve">UGOVORA </w:t>
      </w:r>
      <w:r w:rsidRPr="003B306B">
        <w:rPr>
          <w:rFonts w:ascii="Times New Roman" w:eastAsia="SimSun" w:hAnsi="Times New Roman" w:cs="Mangal"/>
          <w:b/>
          <w:kern w:val="3"/>
          <w:sz w:val="28"/>
          <w:szCs w:val="24"/>
          <w:lang w:eastAsia="sr-Latn-ME"/>
        </w:rPr>
        <w:t>O</w:t>
      </w:r>
      <w:r w:rsidRPr="003B306B">
        <w:rPr>
          <w:rFonts w:ascii="Times New Roman" w:eastAsia="SimSun" w:hAnsi="Times New Roman" w:cs="Mangal"/>
          <w:b/>
          <w:spacing w:val="-1"/>
          <w:kern w:val="3"/>
          <w:sz w:val="28"/>
          <w:szCs w:val="24"/>
          <w:lang w:eastAsia="sr-Latn-ME"/>
        </w:rPr>
        <w:t xml:space="preserve"> JAVNOJ</w:t>
      </w:r>
      <w:r w:rsidRPr="003B306B">
        <w:rPr>
          <w:rFonts w:ascii="Times New Roman" w:eastAsia="SimSun" w:hAnsi="Times New Roman" w:cs="Mangal"/>
          <w:b/>
          <w:spacing w:val="1"/>
          <w:kern w:val="3"/>
          <w:sz w:val="28"/>
          <w:szCs w:val="24"/>
          <w:lang w:eastAsia="sr-Latn-ME"/>
        </w:rPr>
        <w:t xml:space="preserve"> </w:t>
      </w:r>
      <w:r w:rsidRPr="003B306B">
        <w:rPr>
          <w:rFonts w:ascii="Times New Roman" w:eastAsia="SimSun" w:hAnsi="Times New Roman" w:cs="Mangal"/>
          <w:b/>
          <w:spacing w:val="-2"/>
          <w:kern w:val="3"/>
          <w:sz w:val="28"/>
          <w:szCs w:val="24"/>
          <w:lang w:eastAsia="sr-Latn-ME"/>
        </w:rPr>
        <w:t>NABAVCI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Ovaj ugovor zaključen je  između: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kern w:val="3"/>
          <w:sz w:val="24"/>
          <w:szCs w:val="24"/>
          <w:lang w:eastAsia="sr-Latn-ME"/>
        </w:rPr>
        <w:t>1.</w:t>
      </w:r>
      <w:r w:rsidRPr="003B306B">
        <w:rPr>
          <w:rFonts w:ascii="Times New Roman" w:eastAsia="SimSun" w:hAnsi="Times New Roman" w:cs="Times New Roman"/>
          <w:b/>
          <w:kern w:val="3"/>
          <w:sz w:val="24"/>
          <w:szCs w:val="24"/>
          <w:lang w:eastAsia="sr-Latn-ME"/>
        </w:rPr>
        <w:t xml:space="preserve"> DOO “PARKING SERVIS BUDVA”BUDVA</w:t>
      </w:r>
      <w:r w:rsidRPr="003B306B">
        <w:rPr>
          <w:rFonts w:ascii="Times New Roman" w:eastAsia="SimSun" w:hAnsi="Times New Roman" w:cs="Times New Roman"/>
          <w:kern w:val="3"/>
          <w:sz w:val="24"/>
          <w:szCs w:val="24"/>
          <w:lang w:eastAsia="sr-Latn-ME"/>
        </w:rPr>
        <w:t xml:space="preserve"> ul. Mediteranska  bb ,(PIB 02382784 ) br.računa 510-19230-65 CKB Banka koga zastupa i predstavlja vd  izvršni direktor Jovan Gregović       (u daljem tekstu Naručilac )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  <w:t>i</w:t>
      </w:r>
      <w:r w:rsidRPr="003B306B"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  <w:br/>
      </w:r>
      <w:r w:rsidRPr="003B306B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 xml:space="preserve">Ponuđača .................... 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sa sjedištem u ..................., ulica ................. PIB: ...............Broj ....................., Naziv banke:.............. koga zastupa  ......................, (u daljem tekstu:  Dobavljač).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 xml:space="preserve">                                                 OSNOV UGOVORA: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Zahtjev za nabavku male vrijednosti  za nabavku </w:t>
      </w: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>kompjutera i kompjuterske opreme</w:t>
      </w:r>
      <w:r w:rsidRPr="003B306B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 xml:space="preserve"> 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za potrebe preduzeća DOO"Parking Servis"Budva broj: </w:t>
      </w:r>
      <w:r w:rsidR="00944F1C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>0452 od 24</w:t>
      </w: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>.04.2018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.godine;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Broj i datum odluke o izboru najpovoljnije ponude: ....... od ........... godine.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Ponuda ponuđača </w:t>
      </w:r>
      <w:r w:rsidRPr="003B306B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...........................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broj ........... od  .................... godine.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Član 1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Predmet Ugovora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Predmet ovog ugovora je nabavka za potrebe preduzeća  ,</w:t>
      </w:r>
      <w:r w:rsidRPr="003B306B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 xml:space="preserve"> kompjutera i kompjuterske opreme </w:t>
      </w:r>
      <w:r w:rsidR="00944F1C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prema Zahtjevu za nabavku male vrijednosti 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, broj </w:t>
      </w:r>
      <w:r w:rsidR="00944F1C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>0452 od 24</w:t>
      </w: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.04.2018 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godine i Odluci o izboru najpovoljnije ponude broj ....... od ......... godine i prema ponudi Dobavljača.</w:t>
      </w:r>
    </w:p>
    <w:p w:rsidR="003B306B" w:rsidRPr="003B306B" w:rsidRDefault="003B306B" w:rsidP="003B306B">
      <w:pPr>
        <w:widowControl w:val="0"/>
        <w:numPr>
          <w:ilvl w:val="0"/>
          <w:numId w:val="3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DOBAVLJAČ se obavezuje da NARUČIOCU isporuči</w:t>
      </w:r>
      <w:r w:rsidR="000C5FD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kompjutere i opremu prema zahtjevu naručioca  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u svemu prema Specifikaciji i prihvaćenoj  Ponudi br......  od ......godine koja čini sastavni dio Ugovora,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Član 2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Ukupna vrijednost, cijena i način plaćanja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Ukupna vrijednost robe, prema prihvaćenoj ponudi br. ....  od ..... godine  iznosi .....</w:t>
      </w: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eura sa uračunatim  PDV-om .</w:t>
      </w:r>
    </w:p>
    <w:p w:rsidR="003B306B" w:rsidRPr="003B306B" w:rsidRDefault="003B306B" w:rsidP="003B306B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Naručilac se obavezuje da će</w:t>
      </w: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plaćanje vršiti u roku od 20 dana od prijema mjesečne fakture na žiro račun   dobavljača.</w:t>
      </w:r>
    </w:p>
    <w:p w:rsidR="003B306B" w:rsidRPr="003B306B" w:rsidRDefault="003B306B" w:rsidP="003B306B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Faktura mora sadržati broj ugovora po kojem se vrši plaćanje.  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       Član 3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Mjesto i rok izvršenja ugovora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DOBAVLJAČ  se obavezuje da ugovorenu isporuku izvrši sukcesivno u roku od jedne godine dana odnoso do utroška ugovorenih  sredstava  od dana potpisivanja ovog ugovora.</w:t>
      </w:r>
    </w:p>
    <w:p w:rsid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DOBAVLJAČ  se obavezuje da ugovorenu isporuku izvrš</w:t>
      </w:r>
      <w:r w:rsidR="000C5FD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i u što kraćem  roku (najduže 3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dana )od trenutka primljenog naloga od strane Naručioca</w:t>
      </w:r>
    </w:p>
    <w:p w:rsidR="000C5FD9" w:rsidRPr="003B306B" w:rsidRDefault="000C5FD9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DOBAVLJAČ </w:t>
      </w:r>
      <w:r w:rsidRPr="00315FB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je obavezan da na zahtjev Naručioca a zbog potrebe posla  dostavi i drugu robu   koja eventualno nije  obuhvaćena ovom ponudom prema zvaničnom cjenovniku ;</w:t>
      </w:r>
      <w:r w:rsidRPr="00315FB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Ugovorena vrijednost robe podrazumijeva isporuku FCO NARUČILAC, po nalogu 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lastRenderedPageBreak/>
        <w:t>NARUČIOCA, kao i otklanjanje greške u nabavci robe u roku od 3 dana.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   Član 4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Raskid ugovora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Ugovorne strane su saglasne da do raskida ovog Ugovora može doći ako DOBAVLJAČ ne bude izvršavao svoje obaveze u rokovima i na način predvidjen Ugovorom:</w:t>
      </w:r>
    </w:p>
    <w:p w:rsidR="003B306B" w:rsidRPr="003B306B" w:rsidRDefault="003B306B" w:rsidP="003B306B">
      <w:pPr>
        <w:widowControl w:val="0"/>
        <w:numPr>
          <w:ilvl w:val="0"/>
          <w:numId w:val="3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U slučaju kada NARUČILAC ustanovi da kvalitet robe koja je predmet ovog ugovora ili način na koje se isporučuje, odstupa od traženog, odnosno ponudjenog kvaliteta iz ponude DOBAVLJAČA,</w:t>
      </w:r>
    </w:p>
    <w:p w:rsidR="003B306B" w:rsidRPr="003B306B" w:rsidRDefault="003B306B" w:rsidP="003B306B">
      <w:pPr>
        <w:widowControl w:val="0"/>
        <w:numPr>
          <w:ilvl w:val="0"/>
          <w:numId w:val="3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U slučaju da se DOBAVLJAČ ne pridržava svojih obaveza i u drugim slučajevima nesavjesnog obavljanja posla. Isto pravo NARUČILAC ima u slučaju raskida ugovora, do izbora novog DOBAVLJAČA.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lang w:eastAsia="sr-Latn-ME"/>
        </w:rPr>
        <w:t>Naručilac je obavezan da u slučaju uočavanja propusta u obavljanju posla pisanim putem pozove DOBAVLJAČA i da putem Zapisnika zajednički konstatuju uzrok i obim uočenih propusta. Ukoliko se DOBAVLJAČ ne odazove pozivu NARUČIOCA, NARUČILAC angažuje treće lice na teret DOBAVLJAČA.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     Član 5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Ugovorna kazna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DOBAVLJAČ se obavezuje da plati ugovornu kaznu u visini 2‰ za svaki dan kašnjenja u isporuci opreme, a najviše 5% od ukupne vrijednosti ugovorenog posla.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     Član 6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Preuzimanje prava i obaveza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lang w:eastAsia="sr-Latn-ME"/>
        </w:rPr>
        <w:t>Ukoliko u toku važnosti ovog ugovora dođe do bilo kakvih promjena u nazivu ili drugim statusnim promjenama ugovornih strana, tada će sva prava i obaveze ugovorne strane kod koje dođe do takve promjene, preći na njenog pravnog sljedbenika.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   Član 7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Primjena propisa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Za sve što nije predvidjeno ovim ugovorom primjenjuju se odredbe Zakona o obligacionim odnosima i drugih pozitivnih propisa.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Ugovorne strane su saglasne da eventualne sporove povodom ovog ugovora rješavaju sporazumom. U protivnom, ugovara se nadležnost suda u Podgorici.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Troškovi ovjere ovog ugovora padaju na teret Dobavljača.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  Član 8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Antikorupcijska klauzula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Ugovor o javnoj nabavci koji je zaključen uz kršenje antikorupcijskih pravila u skladu sa odredbama člana 15 ZJN (,,Sl. list CG“  br.42/11 i 57/14) ništav je.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  Član 9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Ovaj ugovor je pravno valjano zaključen i potpisan od dolje navedenih ovlašćenih zakonskih zastupnika strana ugovora i sačinjen je u 6 (šest) istovjetnih primjeraka, od kojih po 3 (tri) primjerka za NARUČIOCA i  DOBAVLJAČA.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 xml:space="preserve">           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NARUČILAC</w:t>
      </w:r>
      <w:r w:rsidRPr="003B306B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                                              DOBAVLJAČ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_____________________________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  <w:t xml:space="preserve">                ______________________________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PMingLiU, 新細明體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34B" w:rsidRDefault="00AB534B" w:rsidP="00754F52">
      <w:pPr>
        <w:spacing w:after="0" w:line="240" w:lineRule="auto"/>
      </w:pPr>
      <w:r>
        <w:separator/>
      </w:r>
    </w:p>
  </w:endnote>
  <w:endnote w:type="continuationSeparator" w:id="0">
    <w:p w:rsidR="00AB534B" w:rsidRDefault="00AB534B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MingLiU, 新細明體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34B" w:rsidRDefault="00AB534B" w:rsidP="00754F52">
      <w:pPr>
        <w:spacing w:after="0" w:line="240" w:lineRule="auto"/>
      </w:pPr>
      <w:r>
        <w:separator/>
      </w:r>
    </w:p>
  </w:footnote>
  <w:footnote w:type="continuationSeparator" w:id="0">
    <w:p w:rsidR="00AB534B" w:rsidRDefault="00AB534B" w:rsidP="00754F52">
      <w:pPr>
        <w:spacing w:after="0" w:line="240" w:lineRule="auto"/>
      </w:pPr>
      <w:r>
        <w:continuationSeparator/>
      </w:r>
    </w:p>
  </w:footnote>
  <w:footnote w:id="1">
    <w:p w:rsidR="007208C2" w:rsidRDefault="007208C2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7208C2" w:rsidRDefault="007208C2" w:rsidP="00843713">
      <w:pPr>
        <w:pStyle w:val="FootnoteText"/>
        <w:rPr>
          <w:rFonts w:cs="Times New Roman"/>
        </w:rPr>
      </w:pPr>
    </w:p>
  </w:footnote>
  <w:footnote w:id="2">
    <w:p w:rsidR="007208C2" w:rsidRDefault="007208C2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7208C2" w:rsidRDefault="007208C2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7208C2" w:rsidRDefault="007208C2" w:rsidP="00843713">
      <w:pPr>
        <w:pStyle w:val="FootnoteText"/>
        <w:rPr>
          <w:rFonts w:cs="Times New Roman"/>
        </w:rPr>
      </w:pPr>
    </w:p>
  </w:footnote>
  <w:footnote w:id="4">
    <w:p w:rsidR="007208C2" w:rsidRDefault="007208C2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7208C2" w:rsidRDefault="007208C2" w:rsidP="00843713">
      <w:pPr>
        <w:pStyle w:val="FootnoteText"/>
        <w:rPr>
          <w:rFonts w:cs="Times New Roman"/>
        </w:rPr>
      </w:pPr>
    </w:p>
  </w:footnote>
  <w:footnote w:id="5">
    <w:p w:rsidR="007208C2" w:rsidRDefault="007208C2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7208C2" w:rsidRDefault="007208C2" w:rsidP="00843713">
      <w:pPr>
        <w:pStyle w:val="FootnoteText"/>
        <w:jc w:val="both"/>
        <w:rPr>
          <w:rFonts w:cs="Times New Roman"/>
        </w:rPr>
      </w:pPr>
    </w:p>
  </w:footnote>
  <w:footnote w:id="6">
    <w:p w:rsidR="007208C2" w:rsidRDefault="007208C2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81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5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7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60A95"/>
    <w:multiLevelType w:val="multilevel"/>
    <w:tmpl w:val="676E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B52AD1"/>
    <w:multiLevelType w:val="multilevel"/>
    <w:tmpl w:val="AFF867EC"/>
    <w:styleLink w:val="WW8Num3"/>
    <w:lvl w:ilvl="0">
      <w:start w:val="1"/>
      <w:numFmt w:val="none"/>
      <w:lvlText w:val="%1"/>
      <w:lvlJc w:val="left"/>
      <w:rPr>
        <w:b/>
        <w:bCs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11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3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4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7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9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20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21">
    <w:nsid w:val="474E4168"/>
    <w:multiLevelType w:val="multilevel"/>
    <w:tmpl w:val="D37CC632"/>
    <w:styleLink w:val="WW8Num2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23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4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5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6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7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9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30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13"/>
  </w:num>
  <w:num w:numId="3">
    <w:abstractNumId w:val="19"/>
  </w:num>
  <w:num w:numId="4">
    <w:abstractNumId w:val="23"/>
  </w:num>
  <w:num w:numId="5">
    <w:abstractNumId w:val="22"/>
  </w:num>
  <w:num w:numId="6">
    <w:abstractNumId w:val="10"/>
  </w:num>
  <w:num w:numId="7">
    <w:abstractNumId w:val="24"/>
  </w:num>
  <w:num w:numId="8">
    <w:abstractNumId w:val="28"/>
  </w:num>
  <w:num w:numId="9">
    <w:abstractNumId w:val="18"/>
  </w:num>
  <w:num w:numId="10">
    <w:abstractNumId w:val="12"/>
  </w:num>
  <w:num w:numId="11">
    <w:abstractNumId w:val="26"/>
  </w:num>
  <w:num w:numId="12">
    <w:abstractNumId w:val="16"/>
  </w:num>
  <w:num w:numId="13">
    <w:abstractNumId w:val="6"/>
  </w:num>
  <w:num w:numId="14">
    <w:abstractNumId w:val="29"/>
  </w:num>
  <w:num w:numId="15">
    <w:abstractNumId w:val="11"/>
  </w:num>
  <w:num w:numId="16">
    <w:abstractNumId w:val="25"/>
  </w:num>
  <w:num w:numId="17">
    <w:abstractNumId w:val="27"/>
  </w:num>
  <w:num w:numId="18">
    <w:abstractNumId w:val="17"/>
  </w:num>
  <w:num w:numId="19">
    <w:abstractNumId w:val="7"/>
  </w:num>
  <w:num w:numId="20">
    <w:abstractNumId w:val="30"/>
  </w:num>
  <w:num w:numId="21">
    <w:abstractNumId w:val="15"/>
  </w:num>
  <w:num w:numId="22">
    <w:abstractNumId w:val="14"/>
  </w:num>
  <w:num w:numId="23">
    <w:abstractNumId w:val="4"/>
  </w:num>
  <w:num w:numId="24">
    <w:abstractNumId w:val="2"/>
  </w:num>
  <w:num w:numId="25">
    <w:abstractNumId w:val="5"/>
  </w:num>
  <w:num w:numId="26">
    <w:abstractNumId w:val="0"/>
  </w:num>
  <w:num w:numId="27">
    <w:abstractNumId w:val="1"/>
  </w:num>
  <w:num w:numId="28">
    <w:abstractNumId w:val="8"/>
  </w:num>
  <w:num w:numId="29">
    <w:abstractNumId w:val="3"/>
  </w:num>
  <w:num w:numId="30">
    <w:abstractNumId w:val="21"/>
  </w:num>
  <w:num w:numId="31">
    <w:abstractNumId w:val="9"/>
  </w:num>
  <w:num w:numId="32">
    <w:abstractNumId w:val="21"/>
    <w:lvlOverride w:ilvl="0">
      <w:startOverride w:val="1"/>
    </w:lvlOverride>
  </w:num>
  <w:num w:numId="33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14899"/>
    <w:rsid w:val="00017F9F"/>
    <w:rsid w:val="00055F3F"/>
    <w:rsid w:val="00076D36"/>
    <w:rsid w:val="000A111A"/>
    <w:rsid w:val="000A3281"/>
    <w:rsid w:val="000C5FD9"/>
    <w:rsid w:val="0010010C"/>
    <w:rsid w:val="00116E32"/>
    <w:rsid w:val="001201FC"/>
    <w:rsid w:val="0017494B"/>
    <w:rsid w:val="001D7D02"/>
    <w:rsid w:val="001E16BA"/>
    <w:rsid w:val="001F5B69"/>
    <w:rsid w:val="00230ED3"/>
    <w:rsid w:val="00242F1B"/>
    <w:rsid w:val="00267327"/>
    <w:rsid w:val="00272011"/>
    <w:rsid w:val="00276068"/>
    <w:rsid w:val="002872C9"/>
    <w:rsid w:val="0029241F"/>
    <w:rsid w:val="002B51B4"/>
    <w:rsid w:val="002C0A29"/>
    <w:rsid w:val="002E4E73"/>
    <w:rsid w:val="002F03CB"/>
    <w:rsid w:val="00315FB2"/>
    <w:rsid w:val="00330800"/>
    <w:rsid w:val="00331E0C"/>
    <w:rsid w:val="0034554D"/>
    <w:rsid w:val="00353190"/>
    <w:rsid w:val="0037316B"/>
    <w:rsid w:val="00373BF2"/>
    <w:rsid w:val="00395791"/>
    <w:rsid w:val="003A6F3E"/>
    <w:rsid w:val="003B306B"/>
    <w:rsid w:val="003C58C1"/>
    <w:rsid w:val="004369E3"/>
    <w:rsid w:val="00446010"/>
    <w:rsid w:val="004543EB"/>
    <w:rsid w:val="00454FE0"/>
    <w:rsid w:val="00473B09"/>
    <w:rsid w:val="0047503F"/>
    <w:rsid w:val="004825D8"/>
    <w:rsid w:val="004A5F7F"/>
    <w:rsid w:val="004B3004"/>
    <w:rsid w:val="004D041A"/>
    <w:rsid w:val="004D4191"/>
    <w:rsid w:val="004E043D"/>
    <w:rsid w:val="004F4035"/>
    <w:rsid w:val="00501527"/>
    <w:rsid w:val="0050601E"/>
    <w:rsid w:val="00537A5D"/>
    <w:rsid w:val="00547F5F"/>
    <w:rsid w:val="00573798"/>
    <w:rsid w:val="00580615"/>
    <w:rsid w:val="00583FE9"/>
    <w:rsid w:val="005848EF"/>
    <w:rsid w:val="00584D27"/>
    <w:rsid w:val="005C56D4"/>
    <w:rsid w:val="005F7DCE"/>
    <w:rsid w:val="00620A76"/>
    <w:rsid w:val="0064140E"/>
    <w:rsid w:val="00644DFF"/>
    <w:rsid w:val="00647540"/>
    <w:rsid w:val="00657726"/>
    <w:rsid w:val="00690A00"/>
    <w:rsid w:val="006A5879"/>
    <w:rsid w:val="006B6ED4"/>
    <w:rsid w:val="006C6B78"/>
    <w:rsid w:val="006E2873"/>
    <w:rsid w:val="006E2C47"/>
    <w:rsid w:val="006F45A8"/>
    <w:rsid w:val="006F7866"/>
    <w:rsid w:val="007208C2"/>
    <w:rsid w:val="00722BAD"/>
    <w:rsid w:val="00735C52"/>
    <w:rsid w:val="00754F52"/>
    <w:rsid w:val="00762015"/>
    <w:rsid w:val="00781558"/>
    <w:rsid w:val="007852EF"/>
    <w:rsid w:val="007A1CC6"/>
    <w:rsid w:val="007A7AF2"/>
    <w:rsid w:val="007B6B00"/>
    <w:rsid w:val="008303ED"/>
    <w:rsid w:val="00834BFD"/>
    <w:rsid w:val="00836A14"/>
    <w:rsid w:val="00843713"/>
    <w:rsid w:val="00844CCC"/>
    <w:rsid w:val="00865AC0"/>
    <w:rsid w:val="008A0EF1"/>
    <w:rsid w:val="008C3533"/>
    <w:rsid w:val="008F0A70"/>
    <w:rsid w:val="008F3595"/>
    <w:rsid w:val="00911AAD"/>
    <w:rsid w:val="0091213D"/>
    <w:rsid w:val="009228A8"/>
    <w:rsid w:val="00932A91"/>
    <w:rsid w:val="00935F6F"/>
    <w:rsid w:val="00944F1C"/>
    <w:rsid w:val="00986C06"/>
    <w:rsid w:val="009A0C65"/>
    <w:rsid w:val="009B1819"/>
    <w:rsid w:val="009B30B9"/>
    <w:rsid w:val="009D23DC"/>
    <w:rsid w:val="009E6B2F"/>
    <w:rsid w:val="00A03074"/>
    <w:rsid w:val="00A108F2"/>
    <w:rsid w:val="00A13825"/>
    <w:rsid w:val="00A413EA"/>
    <w:rsid w:val="00A42882"/>
    <w:rsid w:val="00A5410C"/>
    <w:rsid w:val="00A5432F"/>
    <w:rsid w:val="00A57C76"/>
    <w:rsid w:val="00A624B0"/>
    <w:rsid w:val="00A7202D"/>
    <w:rsid w:val="00A7525F"/>
    <w:rsid w:val="00A87A97"/>
    <w:rsid w:val="00AA13EB"/>
    <w:rsid w:val="00AA2358"/>
    <w:rsid w:val="00AB534B"/>
    <w:rsid w:val="00AC5570"/>
    <w:rsid w:val="00AD04D6"/>
    <w:rsid w:val="00AF2BF1"/>
    <w:rsid w:val="00B0636A"/>
    <w:rsid w:val="00B42EB4"/>
    <w:rsid w:val="00B70BA7"/>
    <w:rsid w:val="00B753CE"/>
    <w:rsid w:val="00B8461B"/>
    <w:rsid w:val="00BF6FC4"/>
    <w:rsid w:val="00C40D0F"/>
    <w:rsid w:val="00C44DAB"/>
    <w:rsid w:val="00C72F83"/>
    <w:rsid w:val="00C75964"/>
    <w:rsid w:val="00C87829"/>
    <w:rsid w:val="00CB7556"/>
    <w:rsid w:val="00CC2849"/>
    <w:rsid w:val="00CD6185"/>
    <w:rsid w:val="00D35560"/>
    <w:rsid w:val="00D42E05"/>
    <w:rsid w:val="00D43133"/>
    <w:rsid w:val="00D47229"/>
    <w:rsid w:val="00D52015"/>
    <w:rsid w:val="00D5692E"/>
    <w:rsid w:val="00D751F7"/>
    <w:rsid w:val="00D76E3D"/>
    <w:rsid w:val="00D8634E"/>
    <w:rsid w:val="00DA0B0D"/>
    <w:rsid w:val="00DA191E"/>
    <w:rsid w:val="00DA6E42"/>
    <w:rsid w:val="00DB3BD0"/>
    <w:rsid w:val="00DF7657"/>
    <w:rsid w:val="00E14AD8"/>
    <w:rsid w:val="00E15339"/>
    <w:rsid w:val="00E16722"/>
    <w:rsid w:val="00E175F6"/>
    <w:rsid w:val="00E30D64"/>
    <w:rsid w:val="00E31B91"/>
    <w:rsid w:val="00E37DEE"/>
    <w:rsid w:val="00E51EDF"/>
    <w:rsid w:val="00E75536"/>
    <w:rsid w:val="00EB0430"/>
    <w:rsid w:val="00EB4E3B"/>
    <w:rsid w:val="00EB4FCB"/>
    <w:rsid w:val="00EC31F5"/>
    <w:rsid w:val="00EF28C6"/>
    <w:rsid w:val="00EF6F78"/>
    <w:rsid w:val="00F27D6D"/>
    <w:rsid w:val="00F30B7F"/>
    <w:rsid w:val="00F40C1B"/>
    <w:rsid w:val="00F65B45"/>
    <w:rsid w:val="00F700B1"/>
    <w:rsid w:val="00F75124"/>
    <w:rsid w:val="00FB76A4"/>
    <w:rsid w:val="00FC3A4F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  <w:style w:type="character" w:customStyle="1" w:styleId="font">
    <w:name w:val="font"/>
    <w:basedOn w:val="DefaultParagraphFont"/>
    <w:rsid w:val="0010010C"/>
  </w:style>
  <w:style w:type="numbering" w:customStyle="1" w:styleId="WW8Num2">
    <w:name w:val="WW8Num2"/>
    <w:basedOn w:val="NoList"/>
    <w:rsid w:val="003B306B"/>
    <w:pPr>
      <w:numPr>
        <w:numId w:val="30"/>
      </w:numPr>
    </w:pPr>
  </w:style>
  <w:style w:type="numbering" w:customStyle="1" w:styleId="WW8Num3">
    <w:name w:val="WW8Num3"/>
    <w:basedOn w:val="NoList"/>
    <w:rsid w:val="003B306B"/>
    <w:pPr>
      <w:numPr>
        <w:numId w:val="3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  <w:style w:type="character" w:customStyle="1" w:styleId="font">
    <w:name w:val="font"/>
    <w:basedOn w:val="DefaultParagraphFont"/>
    <w:rsid w:val="0010010C"/>
  </w:style>
  <w:style w:type="numbering" w:customStyle="1" w:styleId="WW8Num2">
    <w:name w:val="WW8Num2"/>
    <w:basedOn w:val="NoList"/>
    <w:rsid w:val="003B306B"/>
    <w:pPr>
      <w:numPr>
        <w:numId w:val="30"/>
      </w:numPr>
    </w:pPr>
  </w:style>
  <w:style w:type="numbering" w:customStyle="1" w:styleId="WW8Num3">
    <w:name w:val="WW8Num3"/>
    <w:basedOn w:val="NoList"/>
    <w:rsid w:val="003B306B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55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38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9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17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47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09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84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6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62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5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40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2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33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65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32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03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33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6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6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2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4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7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43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83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4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2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65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28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00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8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746C6-95E3-4CFA-AF96-3B46C71F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2730</Words>
  <Characters>15566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2018-04-17T06:45:00Z</cp:lastPrinted>
  <dcterms:created xsi:type="dcterms:W3CDTF">2018-04-24T07:03:00Z</dcterms:created>
  <dcterms:modified xsi:type="dcterms:W3CDTF">2018-04-24T07:03:00Z</dcterms:modified>
</cp:coreProperties>
</file>