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5D255" w14:textId="77777777"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712D149" w14:textId="77777777"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</w:t>
      </w:r>
      <w:r w:rsidR="0031764A">
        <w:rPr>
          <w:rFonts w:ascii="Times New Roman" w:hAnsi="Times New Roman" w:cs="Times New Roman"/>
          <w:sz w:val="24"/>
          <w:szCs w:val="24"/>
          <w:lang w:val="pl-PL"/>
        </w:rPr>
        <w:t xml:space="preserve"> broj iz Plana javnih nabavki </w:t>
      </w:r>
      <w:r w:rsidR="00164445">
        <w:rPr>
          <w:rFonts w:ascii="Times New Roman" w:hAnsi="Times New Roman" w:cs="Times New Roman"/>
          <w:sz w:val="24"/>
          <w:szCs w:val="24"/>
          <w:lang w:val="pl-PL"/>
        </w:rPr>
        <w:t>19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14:paraId="17F39F29" w14:textId="24741081"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A171F4">
        <w:rPr>
          <w:rFonts w:ascii="Times New Roman" w:hAnsi="Times New Roman" w:cs="Times New Roman"/>
          <w:sz w:val="24"/>
          <w:szCs w:val="24"/>
          <w:lang w:val="pl-PL"/>
        </w:rPr>
        <w:t>1009/1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</w:p>
    <w:p w14:paraId="782D9FDD" w14:textId="78B18E30" w:rsidR="004A5F7F" w:rsidRPr="004F4035" w:rsidRDefault="00D94DEC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</w:t>
      </w:r>
      <w:r w:rsidR="001A76BB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A171F4">
        <w:rPr>
          <w:rFonts w:ascii="Times New Roman" w:hAnsi="Times New Roman" w:cs="Times New Roman"/>
          <w:sz w:val="24"/>
          <w:szCs w:val="24"/>
          <w:lang w:val="pl-PL"/>
        </w:rPr>
        <w:t>6.11.2019</w:t>
      </w:r>
      <w:r w:rsidR="0016444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godine</w:t>
      </w:r>
    </w:p>
    <w:p w14:paraId="095AD56D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CBA7F0D" w14:textId="77777777"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14:paraId="19A9085E" w14:textId="77777777" w:rsidR="00F45A89" w:rsidRDefault="00F45A89" w:rsidP="004A5F7F">
      <w:pPr>
        <w:pStyle w:val="Heading3"/>
        <w:rPr>
          <w:b/>
          <w:szCs w:val="24"/>
          <w:lang w:val="sr-Latn-CS"/>
        </w:rPr>
      </w:pPr>
    </w:p>
    <w:p w14:paraId="04B2AE55" w14:textId="77777777"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14:paraId="55D69E7C" w14:textId="77777777"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14:paraId="258AF050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14:paraId="5E31EACD" w14:textId="77777777"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14:paraId="02B5B932" w14:textId="77777777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14:paraId="3C09AE16" w14:textId="77777777"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14:paraId="5A68663F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72275A12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14:paraId="6AB766E9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18F3FAF3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14:paraId="62EEEAE2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3CFF523A" w14:textId="77777777" w:rsidTr="00D8634E">
        <w:trPr>
          <w:trHeight w:val="612"/>
        </w:trPr>
        <w:tc>
          <w:tcPr>
            <w:tcW w:w="4162" w:type="dxa"/>
          </w:tcPr>
          <w:p w14:paraId="108E6585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41D95531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14:paraId="49A61A48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14:paraId="044B2210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14:paraId="5166747D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628FAD7C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6503576A" w14:textId="77777777" w:rsidTr="00D8634E">
        <w:trPr>
          <w:trHeight w:val="612"/>
        </w:trPr>
        <w:tc>
          <w:tcPr>
            <w:tcW w:w="4162" w:type="dxa"/>
          </w:tcPr>
          <w:p w14:paraId="2A024F4B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14:paraId="35A8AA04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14:paraId="228F3705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14:paraId="6B3E6CF1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14:paraId="54E6473F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214812BB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73DB767C" w14:textId="77777777" w:rsidTr="00D8634E">
        <w:trPr>
          <w:trHeight w:val="612"/>
        </w:trPr>
        <w:tc>
          <w:tcPr>
            <w:tcW w:w="4162" w:type="dxa"/>
          </w:tcPr>
          <w:p w14:paraId="4C3D6249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14:paraId="69F0701F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14:paraId="480A3ACA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14:paraId="4B7E35F1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14:paraId="43E8413B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401B56BD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4B66037D" w14:textId="77777777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14:paraId="455D6D7B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2C3DDA08" w14:textId="77777777"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5BE23048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14:paraId="0F633006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6B35FEF0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14:paraId="11823633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23A0BEC2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C2E4FA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14:paraId="17D7361F" w14:textId="77777777" w:rsidR="00164445" w:rsidRDefault="00164445" w:rsidP="007942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43FAEF" w14:textId="77777777" w:rsidR="004A5F7F" w:rsidRDefault="004A5F7F" w:rsidP="007942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D94DEC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roba</w:t>
      </w:r>
    </w:p>
    <w:p w14:paraId="68FE7B16" w14:textId="77777777" w:rsidR="00164445" w:rsidRPr="00C83766" w:rsidRDefault="00164445" w:rsidP="00794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5C4FA26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14:paraId="783BA297" w14:textId="112405EE" w:rsidR="00EF5E89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FC7450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D94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71F4">
        <w:rPr>
          <w:rFonts w:ascii="Times New Roman" w:hAnsi="Times New Roman" w:cs="Times New Roman"/>
          <w:sz w:val="24"/>
          <w:szCs w:val="24"/>
          <w:lang w:val="en-US"/>
        </w:rPr>
        <w:t xml:space="preserve">RF </w:t>
      </w:r>
      <w:r w:rsidR="00D94DEC">
        <w:rPr>
          <w:rFonts w:ascii="Times New Roman" w:hAnsi="Times New Roman" w:cs="Times New Roman"/>
          <w:sz w:val="24"/>
          <w:szCs w:val="24"/>
          <w:lang w:val="en-US"/>
        </w:rPr>
        <w:t xml:space="preserve">kartica </w:t>
      </w:r>
    </w:p>
    <w:p w14:paraId="2765E6AA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B4ED0D1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AD9938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D94DEC">
        <w:rPr>
          <w:rFonts w:ascii="Times New Roman" w:hAnsi="Times New Roman" w:cs="Times New Roman"/>
          <w:color w:val="000000"/>
          <w:sz w:val="24"/>
          <w:szCs w:val="24"/>
          <w:lang w:val="pl-PL"/>
        </w:rPr>
        <w:t>3.000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43DBFB7F" w14:textId="77777777"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694BFE2B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14:paraId="236298F4" w14:textId="77777777"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14:paraId="1892A09C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14:paraId="4C283D97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14:paraId="3ECF972F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14:paraId="3CE7AAEF" w14:textId="77777777"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14:paraId="1E9569E5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14:paraId="650C2C36" w14:textId="77777777" w:rsidR="00164445" w:rsidRDefault="00164445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1F091266" w14:textId="21D14DF3" w:rsidR="00507BE0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dostavljanjem:</w:t>
      </w:r>
      <w:r w:rsidR="00FF72EC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Izjave o ispunjenosti uslova datom pod punom moralnom materijalnom i krivičnom odgovornošć</w:t>
      </w:r>
      <w:r w:rsidR="00FF72EC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u.</w:t>
      </w:r>
    </w:p>
    <w:p w14:paraId="3A13936B" w14:textId="77777777" w:rsidR="00507BE0" w:rsidRPr="00507BE0" w:rsidRDefault="00507BE0" w:rsidP="00507BE0">
      <w:pPr>
        <w:keepNext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84"/>
        </w:tabs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PMingLiU, 新細明體" w:hAnsi="Times New Roman" w:cs="Times New Roman"/>
          <w:b/>
          <w:bCs/>
          <w:color w:val="000000"/>
          <w:kern w:val="3"/>
          <w:sz w:val="28"/>
          <w:szCs w:val="28"/>
          <w:lang w:eastAsia="sr-Latn-ME"/>
        </w:rPr>
      </w:pPr>
      <w:r w:rsidRPr="00507BE0">
        <w:rPr>
          <w:rFonts w:ascii="Times New Roman" w:eastAsia="PMingLiU, 新細明體" w:hAnsi="Times New Roman" w:cs="Times New Roman"/>
          <w:b/>
          <w:bCs/>
          <w:color w:val="000000"/>
          <w:kern w:val="3"/>
          <w:sz w:val="28"/>
          <w:szCs w:val="28"/>
          <w:lang w:eastAsia="sr-Latn-ME"/>
        </w:rPr>
        <w:lastRenderedPageBreak/>
        <w:t>TEHNIČKE KARAKTERISTIKE ILI SPECIFIKACIJE PREDMETA JAVNE NABAVKE, ODNOSNO PREDMJER RADOVA</w:t>
      </w:r>
    </w:p>
    <w:p w14:paraId="1C0B4AD6" w14:textId="77777777" w:rsidR="00507BE0" w:rsidRDefault="00507BE0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7842BAD9" w14:textId="77777777" w:rsidR="007A511D" w:rsidRDefault="007A511D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3306FF22" w14:textId="77777777" w:rsidR="007A511D" w:rsidRPr="00507BE0" w:rsidRDefault="007A511D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tbl>
      <w:tblPr>
        <w:tblW w:w="9440" w:type="dxa"/>
        <w:tblInd w:w="-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4158"/>
        <w:gridCol w:w="1620"/>
        <w:gridCol w:w="1325"/>
        <w:gridCol w:w="1530"/>
      </w:tblGrid>
      <w:tr w:rsidR="00507BE0" w:rsidRPr="00507BE0" w14:paraId="26985DAD" w14:textId="77777777" w:rsidTr="007A511D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68F33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R.B.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054D2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Opis predmeta nabavke,</w:t>
            </w:r>
          </w:p>
          <w:p w14:paraId="2BA2C618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odnosno dijela predmeta nabavke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965D57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Bitne karakteristike predmeta nabavke u pogledu kvaliteta, performansi i/ili dimenzija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878530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Jedinica mjere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0D26DB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Količina</w:t>
            </w:r>
          </w:p>
        </w:tc>
      </w:tr>
      <w:tr w:rsidR="00507BE0" w:rsidRPr="00507BE0" w14:paraId="1E40AF3A" w14:textId="77777777" w:rsidTr="007A511D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E7F94" w14:textId="77777777" w:rsidR="00507BE0" w:rsidRPr="007A511D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7A511D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1.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81206A" w14:textId="77777777" w:rsidR="00507BE0" w:rsidRPr="007A511D" w:rsidRDefault="007A511D" w:rsidP="00507B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sr-Latn-ME"/>
              </w:rPr>
            </w:pPr>
            <w:r w:rsidRPr="007A511D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sr-Latn-ME"/>
              </w:rPr>
              <w:t>RF Kartica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55F92" w14:textId="77777777" w:rsidR="00507BE0" w:rsidRPr="007A511D" w:rsidRDefault="007A511D" w:rsidP="00507B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7A511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125KHZ</w:t>
            </w:r>
          </w:p>
          <w:p w14:paraId="56F02E71" w14:textId="23EA143F" w:rsidR="007A511D" w:rsidRPr="007A511D" w:rsidRDefault="00C23F17" w:rsidP="00507B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85x55</w:t>
            </w:r>
            <w:r w:rsidR="007A511D" w:rsidRPr="007A511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mm</w:t>
            </w:r>
            <w:r w:rsidR="00A171F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 xml:space="preserve"> kartice da budu pojedinačno p</w:t>
            </w:r>
            <w:r w:rsidR="0073234F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ak</w:t>
            </w:r>
            <w:r w:rsidR="00A171F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o</w:t>
            </w:r>
            <w:r w:rsidR="0073234F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v</w:t>
            </w:r>
            <w:r w:rsidR="00A171F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ane u celofanu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28D0D" w14:textId="77777777" w:rsidR="00507BE0" w:rsidRPr="007A511D" w:rsidRDefault="007A511D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7A511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A0A0F" w14:textId="253E0976" w:rsidR="00507BE0" w:rsidRPr="007A511D" w:rsidRDefault="00B645F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6</w:t>
            </w:r>
            <w:r w:rsidR="007A511D" w:rsidRPr="007A511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000</w:t>
            </w:r>
          </w:p>
        </w:tc>
      </w:tr>
      <w:tr w:rsidR="00507BE0" w:rsidRPr="00507BE0" w14:paraId="192F9FDC" w14:textId="77777777" w:rsidTr="007A511D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F0C61" w14:textId="77777777" w:rsidR="00507BE0" w:rsidRPr="00507BE0" w:rsidRDefault="007A511D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2.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AA394" w14:textId="77777777" w:rsidR="00507BE0" w:rsidRPr="00507BE0" w:rsidRDefault="007A511D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 xml:space="preserve">Obična PVC kartica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C24366" w14:textId="77777777" w:rsidR="00507BE0" w:rsidRDefault="007A511D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 xml:space="preserve">Bijela </w:t>
            </w:r>
          </w:p>
          <w:p w14:paraId="31A089B4" w14:textId="77777777" w:rsidR="007A511D" w:rsidRPr="00507BE0" w:rsidRDefault="00F706B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85x5</w:t>
            </w:r>
            <w:r w:rsidR="007A511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5mm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F9C93" w14:textId="77777777" w:rsidR="00507BE0" w:rsidRPr="00507BE0" w:rsidRDefault="007A511D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6999C" w14:textId="3D313CCA" w:rsidR="00507BE0" w:rsidRPr="00507BE0" w:rsidRDefault="00B645F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  <w:r w:rsidR="007A511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000</w:t>
            </w:r>
          </w:p>
        </w:tc>
      </w:tr>
      <w:tr w:rsidR="00507BE0" w:rsidRPr="00507BE0" w14:paraId="659A59F4" w14:textId="77777777" w:rsidTr="007A511D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47883" w14:textId="77777777"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01F44" w14:textId="77777777"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C6033" w14:textId="77777777"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35EF7" w14:textId="77777777"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F0CC9" w14:textId="77777777"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</w:tbl>
    <w:p w14:paraId="6D79C4CC" w14:textId="77777777"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737FBA2C" w14:textId="41D394DE" w:rsidR="00816580" w:rsidRPr="00794221" w:rsidRDefault="00816580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Da navedena roba u potpunosti zado</w:t>
      </w:r>
      <w:r w:rsidR="007A511D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voljava uslove iz ponude</w:t>
      </w:r>
      <w:r w:rsidR="00342088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</w:t>
      </w:r>
    </w:p>
    <w:p w14:paraId="061611C4" w14:textId="77777777" w:rsidR="00794221" w:rsidRDefault="008B3529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Ukupna vrijednost</w:t>
      </w:r>
      <w:r w:rsidR="000E33EB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robe</w:t>
      </w: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iz ponude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podrazumijeva isporuku</w:t>
      </w:r>
      <w:r w:rsidR="00507BE0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</w:t>
      </w:r>
      <w:r w:rsid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na adresi naručioca</w:t>
      </w: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u Budvi</w:t>
      </w:r>
    </w:p>
    <w:p w14:paraId="3AB7CF39" w14:textId="77777777" w:rsidR="00647875" w:rsidRPr="00647875" w:rsidRDefault="00647875" w:rsidP="00647875">
      <w:pPr>
        <w:widowControl w:val="0"/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</w:p>
    <w:p w14:paraId="17B42F59" w14:textId="512605C2" w:rsidR="00816580" w:rsidRPr="00647875" w:rsidRDefault="00816580" w:rsidP="00647875">
      <w:pPr>
        <w:widowControl w:val="0"/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  <w:r w:rsidRPr="00647875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>Nabavke će se vršiti sukcesivno, na jednu godinu od potpisivanja ugovora ili  do utroška ugovorene  vrijednosti javne nabavke</w:t>
      </w:r>
    </w:p>
    <w:p w14:paraId="21E2F0A7" w14:textId="77777777" w:rsidR="00342088" w:rsidRPr="007A511D" w:rsidRDefault="00342088" w:rsidP="00342088">
      <w:pPr>
        <w:widowControl w:val="0"/>
        <w:tabs>
          <w:tab w:val="left" w:pos="54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</w:p>
    <w:p w14:paraId="76892413" w14:textId="7A04F03E" w:rsidR="00B70BA7" w:rsidRPr="00B70BA7" w:rsidRDefault="00B70BA7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14:paraId="0639D655" w14:textId="1803AF6F" w:rsidR="00B70BA7" w:rsidRPr="00B70BA7" w:rsidRDefault="00816580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dinamika - max 5 (pet</w:t>
      </w:r>
      <w:r w:rsidR="0079422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</w:t>
      </w:r>
      <w:r w:rsidR="00B70BA7"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) radna dana od dana dostavl</w:t>
      </w:r>
      <w:r w:rsidR="008B352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janja zahtjeva.</w:t>
      </w:r>
    </w:p>
    <w:p w14:paraId="753DBE7C" w14:textId="77777777" w:rsidR="00154811" w:rsidRDefault="00B70BA7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</w:t>
      </w:r>
      <w:r w:rsidR="007A511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ra odnosno </w:t>
      </w:r>
      <w:r w:rsidR="00B8669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do isteka ugovorenih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stedstava 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</w:p>
    <w:p w14:paraId="73E01DDE" w14:textId="606DF430" w:rsidR="004A5F7F" w:rsidRPr="00C83766" w:rsidRDefault="004A5F7F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14:paraId="77E6C72E" w14:textId="6882ECB5" w:rsidR="004369E3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14:paraId="01BFC94E" w14:textId="77777777" w:rsidR="00154811" w:rsidRDefault="00154811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837628B" w14:textId="77777777" w:rsidR="004A5F7F" w:rsidRPr="00C83766" w:rsidRDefault="004A5F7F" w:rsidP="0015481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14:paraId="1FCC1E01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363222C" w14:textId="1A370E1D" w:rsidR="00F27D6D" w:rsidRPr="00342088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8B352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ruke robe ne može biti </w:t>
      </w:r>
      <w:r w:rsidR="000E33E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duži od 3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14:paraId="6D22D2B7" w14:textId="77777777" w:rsidR="001557A7" w:rsidRPr="00C83766" w:rsidRDefault="001557A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BFAA36D" w14:textId="77777777"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14:paraId="3973A131" w14:textId="77777777" w:rsidR="001557A7" w:rsidRPr="00C83766" w:rsidRDefault="001557A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3FBB490" w14:textId="77777777"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14:paraId="0A4AB109" w14:textId="5CC18E36" w:rsidR="00244544" w:rsidRDefault="00C72F83" w:rsidP="00852586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14:paraId="6E766D00" w14:textId="77777777" w:rsidR="000E33EB" w:rsidRDefault="00C72F83" w:rsidP="00852586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odnosno prema formuli: </w:t>
      </w:r>
    </w:p>
    <w:p w14:paraId="504084D2" w14:textId="68002269"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8BBE164" wp14:editId="7AC27AF6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EF7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 w:rsidR="00852586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14:paraId="3C33D5CD" w14:textId="77777777" w:rsidTr="00C72F83">
        <w:tc>
          <w:tcPr>
            <w:tcW w:w="9070" w:type="dxa"/>
          </w:tcPr>
          <w:p w14:paraId="563454D0" w14:textId="77777777"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14:paraId="30A69850" w14:textId="77777777"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14:paraId="022E0C5C" w14:textId="77777777" w:rsidR="00794221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14:paraId="3B9CC9FD" w14:textId="77777777"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08FDBAF8" w14:textId="77777777"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14:paraId="08FA6E39" w14:textId="77777777"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0A63480B" w14:textId="77777777"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14:paraId="1DCF7E7A" w14:textId="77777777"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14:paraId="2B9DFE41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14:paraId="672FC2DA" w14:textId="38C5EFB0" w:rsidR="00794221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7B78F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</w:t>
      </w:r>
      <w:r w:rsidR="0016444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7A511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ti, zaključno sa danom </w:t>
      </w:r>
      <w:r w:rsidR="0073234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11.11.2019</w:t>
      </w:r>
      <w:r w:rsidR="0016444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 </w:t>
      </w:r>
      <w:r w:rsidR="009A700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godine   do </w:t>
      </w:r>
      <w:r w:rsidR="0016444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10:00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14:paraId="2E530AB9" w14:textId="77777777" w:rsidR="000E33EB" w:rsidRDefault="004A5F7F" w:rsidP="00154811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14:paraId="42CF39C4" w14:textId="77777777" w:rsidR="004A5F7F" w:rsidRPr="00F75124" w:rsidRDefault="004A5F7F" w:rsidP="00154811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22E7F6E3" w14:textId="77777777" w:rsidR="004A5F7F" w:rsidRPr="00F75124" w:rsidRDefault="004A5F7F" w:rsidP="0015481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37F71E69" w14:textId="29BC85D1" w:rsidR="0037316B" w:rsidRPr="00D76E3D" w:rsidRDefault="0037316B" w:rsidP="00154811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="00164445">
        <w:rPr>
          <w:rFonts w:cs="Times New Roman"/>
          <w:spacing w:val="-1"/>
        </w:rPr>
        <w:t xml:space="preserve">   </w:t>
      </w:r>
      <w:r w:rsidR="00154811">
        <w:rPr>
          <w:rFonts w:cs="Times New Roman"/>
          <w:spacing w:val="-1"/>
        </w:rPr>
        <w:t xml:space="preserve">                      </w:t>
      </w:r>
      <w:r w:rsidR="0073234F">
        <w:rPr>
          <w:rFonts w:cs="Times New Roman"/>
        </w:rPr>
        <w:t xml:space="preserve">11.11.2019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0E33EB">
        <w:rPr>
          <w:rFonts w:cs="Times New Roman"/>
        </w:rPr>
        <w:t>1</w:t>
      </w:r>
      <w:r w:rsidR="0073234F">
        <w:rPr>
          <w:rFonts w:cs="Times New Roman"/>
        </w:rPr>
        <w:t>0</w:t>
      </w:r>
      <w:r w:rsidR="009A700B">
        <w:rPr>
          <w:rFonts w:cs="Times New Roman"/>
        </w:rPr>
        <w:t>:</w:t>
      </w:r>
      <w:r w:rsidR="0073234F">
        <w:rPr>
          <w:rFonts w:cs="Times New Roman"/>
        </w:rPr>
        <w:t>3</w:t>
      </w:r>
      <w:r w:rsidR="009A700B">
        <w:rPr>
          <w:rFonts w:cs="Times New Roman"/>
        </w:rPr>
        <w:t>0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14:paraId="1E56619C" w14:textId="77777777"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  <w:r w:rsidR="00164445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013B0CE8" w14:textId="516AD987" w:rsidR="00154811" w:rsidRDefault="00154811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B27E132" w14:textId="77777777" w:rsidR="00154811" w:rsidRPr="00C83766" w:rsidRDefault="00154811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D775838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14:paraId="76804038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12CA96B" w14:textId="3C8173BE"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</w:t>
      </w:r>
      <w:r w:rsidR="007B78F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14:paraId="196C3821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7B1FDB0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lastRenderedPageBreak/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14:paraId="325E2F84" w14:textId="77777777"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14:paraId="71A61788" w14:textId="77777777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6251A7FA" w14:textId="77777777"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3062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14:paraId="0BE1A3F6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A5BC90A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E3C7912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0FD8BB8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9E5E611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3B7D3F1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E4AC679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5AD0EF6" w14:textId="77777777" w:rsidR="009A700B" w:rsidRDefault="004A5F7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</w:p>
    <w:p w14:paraId="1B23C8B7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6D7C3AF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E7AFB0C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EFDD978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B8CAFD4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F422CAF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8B91927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006D65F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15AAEE3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EF41308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48AE836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FFB0BF9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D073DAD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9D5F71A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07597CF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A4DA13D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F2F6E1D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9A02261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F53C6E5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C020900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51FF541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610978D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592ED5D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0A8ED6B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BA8D341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6BD0C9F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D9A2FD0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F2928AA" w14:textId="4F726C7B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3B899A6" w14:textId="0BEB75E3" w:rsidR="00CB4923" w:rsidRDefault="00CB4923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3162D40" w14:textId="64D2DB65" w:rsidR="00CB4923" w:rsidRDefault="00CB4923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837A828" w14:textId="5A3AC0AD" w:rsidR="00CB4923" w:rsidRDefault="00CB4923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AFE84E4" w14:textId="77777777" w:rsidR="00CB4923" w:rsidRDefault="00CB4923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909BD08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5A58305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9A0299D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0693ADD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003E710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0C3FBD3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9A08B2B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F07DD27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BBC124E" w14:textId="77777777" w:rsidR="004A5F7F" w:rsidRPr="00C83766" w:rsidRDefault="004A5F7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14:paraId="7917452D" w14:textId="77777777" w:rsidR="00A87A97" w:rsidRDefault="00A87A97">
      <w:pPr>
        <w:rPr>
          <w:i/>
        </w:rPr>
      </w:pPr>
      <w:r>
        <w:rPr>
          <w:i/>
        </w:rPr>
        <w:t>(Memorandum ponuđača)_________</w:t>
      </w:r>
    </w:p>
    <w:p w14:paraId="0CC5BF85" w14:textId="77777777" w:rsidR="00A87A97" w:rsidRDefault="00A87A97">
      <w:pPr>
        <w:rPr>
          <w:i/>
        </w:rPr>
      </w:pPr>
      <w:r>
        <w:rPr>
          <w:i/>
        </w:rPr>
        <w:t>Broj</w:t>
      </w:r>
    </w:p>
    <w:p w14:paraId="195101A6" w14:textId="77777777" w:rsidR="00A87A97" w:rsidRDefault="00A87A97">
      <w:pPr>
        <w:rPr>
          <w:i/>
        </w:rPr>
      </w:pPr>
      <w:r>
        <w:rPr>
          <w:i/>
        </w:rPr>
        <w:t>Mjesto i datum</w:t>
      </w:r>
    </w:p>
    <w:p w14:paraId="53B8F6D9" w14:textId="77777777" w:rsidR="00A87A97" w:rsidRPr="00A87A97" w:rsidRDefault="00A87A97">
      <w:pPr>
        <w:rPr>
          <w:b/>
          <w:i/>
        </w:rPr>
      </w:pPr>
    </w:p>
    <w:p w14:paraId="79E2CFD9" w14:textId="77777777"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14:paraId="0D4CC30D" w14:textId="77777777"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14:paraId="54E39014" w14:textId="77777777"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391B3E9C" w14:textId="77777777"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14:paraId="653DBD5D" w14:textId="77777777"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C9678B2" w14:textId="77777777"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14:paraId="03A10B53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C2DA4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AFD927" w14:textId="77777777"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14:paraId="2C2A6837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ECBE8C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22570662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11F43411" wp14:editId="607E3E06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1DD4EDB" w14:textId="77777777"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F43411"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">
                <v:group id="Group 6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5;top:5;width:4320;height:2;visibility:visible;mso-wrap-style:square;v-text-anchor:top" coordsize="432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14:paraId="21DD4EDB" w14:textId="77777777"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F9CAB73" w14:textId="77777777"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86A506A" w14:textId="77777777"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14:paraId="619BD33D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03B81B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53BAC1B1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661E61D1" wp14:editId="369B6F82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7C1D909" w14:textId="77777777"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1E61D1"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">
                <v:group id="Group 3" o:spid="_x0000_s1030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31" style="position:absolute;left:5;top:5;width:4200;height:2;visibility:visible;mso-wrap-style:square;v-text-anchor:top" coordsize="420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14:paraId="67C1D909" w14:textId="77777777"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EA593FE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2B584E" w14:textId="77777777"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14:paraId="26E78ACB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1BC45B4D" w14:textId="77777777"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56EF4C5F" w14:textId="77777777"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3551C994" w14:textId="77777777"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1DAF1047" w14:textId="77777777"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601041A4" w14:textId="77777777"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14:paraId="6AB3263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5CDEC8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7F92F52" w14:textId="77777777"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14:paraId="2D9942E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14:paraId="6BA8FB06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14:paraId="4CB3043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0AB5E00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7E60B79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5F704BD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721B2AA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7416DC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441CCB26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14:paraId="1FAA4D91" w14:textId="320938FB"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 Zahtjevu broj</w:t>
      </w:r>
      <w:r w:rsidR="0073234F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1009/1</w:t>
      </w:r>
      <w:r w:rsidR="001557A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</w:t>
      </w:r>
      <w:r w:rsidR="0030622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73234F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05.11.2019</w:t>
      </w:r>
      <w:bookmarkStart w:id="0" w:name="_GoBack"/>
      <w:bookmarkEnd w:id="0"/>
      <w:r w:rsidR="0030622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14:paraId="636E889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0E33EB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1557A7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 RF kartica</w:t>
      </w:r>
    </w:p>
    <w:p w14:paraId="227A1B2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4170D0B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00471C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14:paraId="658E6D1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3FCA862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ED48FF2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BA2F05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4E9E5C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C2116C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14:paraId="5C72AF92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6C65C7D" w14:textId="77777777"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2D70930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E887837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478A089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2B37757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9F6410F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72AD16A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0B097BD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BA0B66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9540472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73B72B2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EABC2A6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E5725AE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04D7A13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750FA1A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5897910F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9A4CF94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2BC4684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BEA296C" w14:textId="77777777"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143C431" w14:textId="77777777" w:rsidR="00BF6FC4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FCA48DF" w14:textId="77777777" w:rsidR="000E33EB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E5A47EA" w14:textId="77777777" w:rsidR="000E33EB" w:rsidRPr="00843713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885A42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14:paraId="19F64618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14:paraId="17EBB614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14:paraId="48B4C8F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14:paraId="5A8DE825" w14:textId="77777777"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110FB36E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14:paraId="22632A3A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5157AD70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2BA58EA3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095DBABE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14:paraId="6BD1AEFD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663300F1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14:paraId="4DB80015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6E7FA0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14:paraId="2C6E99B5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14:paraId="42A7BDBB" w14:textId="77777777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B881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01A2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F55DADD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682E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9AFB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2E5999B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A27A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039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C35D4B7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2B78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7CFA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2D0A339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E604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0379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1918E81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28A9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C78C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8B77493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4D78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C7EC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C33D81A" w14:textId="77777777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0009A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F859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1BEFC2E3" w14:textId="77777777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641C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62B1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1571567E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4346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B97F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380FD40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244CEA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4B7CD0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A417DE2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14:paraId="0D86EFA4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A4245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0122B0B" w14:textId="77777777"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14:paraId="1D9C77AF" w14:textId="77777777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A02E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D99A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1CFF189" w14:textId="77777777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82A2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14:paraId="4C65C8C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2D0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B4E6351" w14:textId="77777777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1CAA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4577E66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F85D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BCD1301" w14:textId="77777777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50EF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295AF86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8AB3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6DA6BC4" w14:textId="77777777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EE5C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04A1EA0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B9CC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96B9977" w14:textId="77777777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5002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338E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AF43C3C" w14:textId="77777777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B3B0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367D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E0D91FD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7B76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453B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DCB9C16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67B5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5952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263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D7C40EB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FFA3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047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02D36DD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42964E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310308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F21C61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DB9D10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C94BD8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136CE0A" w14:textId="77777777"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E8B16BF" w14:textId="77777777"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8F4714F" w14:textId="77777777"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4ABB37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A108A3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7929DE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EC02C1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D683649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14:paraId="21F776B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14:paraId="1DE62796" w14:textId="77777777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34A5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0697B3F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14:paraId="04E0B63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B5CD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82AFA39" w14:textId="77777777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959C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D46925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07690C6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D2AA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A556FE7" w14:textId="77777777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CE529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27A2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14:paraId="47E1039F" w14:textId="77777777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2D82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BCEF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2324EADC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4D5B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67C2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7F6A63E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2D0D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2968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983032E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47E7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5D68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4727806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DE04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1616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14:paraId="56733C4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DDCF957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14:paraId="41564E4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14:paraId="0F616A41" w14:textId="77777777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4F0A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1E74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D523660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5F79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8034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16C93C2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CBF3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07F9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F6BA3DB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D5EB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7087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1CDB6A9" w14:textId="77777777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79C31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DAAC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52198061" w14:textId="77777777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562E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065A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3AD2698F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EDD9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8716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565CA5A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86C3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B541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A0D56A7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0A9F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68A8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DD7BFA9" w14:textId="77777777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216F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1CF6DFF6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AB3FD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8E08C9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97D45C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5EBD35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31792D6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14:paraId="4A68FA9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14:paraId="0CDE6D19" w14:textId="77777777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2BE2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5168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0735E25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C1E1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A3EA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1DC3A49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F8F7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0139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2B7696C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4BF5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E192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E906162" w14:textId="77777777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542AE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FA60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7D439685" w14:textId="77777777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4D17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43BB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2D3BF2BD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2719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D734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2ACB524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BF9E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DEF9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F0AF33E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DFEA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ECE3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F7BF34F" w14:textId="77777777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27FB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308B7D48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2044D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13208E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78D1CC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B96C0D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171905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CBB19F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0E01A0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054788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14:paraId="23A1C7F7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14:paraId="353A7BD8" w14:textId="77777777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14:paraId="1081032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14:paraId="4063DB3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14:paraId="51DECA1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6AFAC145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30D55EC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4A151D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BCE116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B7F7EC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52E8B2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59C42B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6B906A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341252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48458644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DD5E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4B15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847FB68" w14:textId="77777777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CC92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14:paraId="6CFEA17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4E4B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BE9120E" w14:textId="77777777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4890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338A30A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A5A5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36E3D7C" w14:textId="77777777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6510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7B3EED8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380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6249247" w14:textId="77777777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988D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4542EB2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3411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57F6E5E" w14:textId="77777777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C8AD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7BDF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BD9BAF5" w14:textId="77777777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9EA7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564D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9495A9E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62DB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4576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994C5BC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6173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5A58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CBC6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8D5B393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2A2F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316F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DF4691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3470075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D5CB0FD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4956DFA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24CDD31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14:paraId="07271A2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2222D7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4381BE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792702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7E5DB8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82426A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DEAE51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763DE8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4B805E51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67FED2D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35EB88E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7EFD6F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717964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EED10F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7B182A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FEE9BE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FDFFF8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F5BB01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3875E5BB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16AF271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587B52C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E2389B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466064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590B5D0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3FCDF3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70B01C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3C4F811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11719E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E48A91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48D090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1A0AB5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BDAC36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286743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B257E9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06BCB464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1DFB1B5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45549B5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9D938E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D696C0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063496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C02BE1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044615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A57E5C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917F27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06123EB" w14:textId="77777777"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14:paraId="79AB9BB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14:paraId="04AF5DEE" w14:textId="77777777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7811E1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F6CEA3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0623C3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3ACC39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5D8B89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62D99C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14:paraId="6E71079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13CEA5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8F71EB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B61354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14:paraId="3B45ED5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14:paraId="6D11ACA7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B32AD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7F102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9AD1A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68C8D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ED67D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B4D85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DBE93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8ECB4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95D0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EBC9BC5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1972D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57527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024C3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33607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0826F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CCCAD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8EA1E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E4ED4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0CED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458D4BE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B0CA3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4A0D7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F3B9F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321ED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D6A79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E7A17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29739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447E9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BA123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14:paraId="4EFCD00D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E648ED" w14:textId="77777777"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888603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89F9BB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3E5034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97A97D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4E0F00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A27719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BFDCEA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8AC6E4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854BD89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C6578A" w14:textId="77777777"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193AA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EBD34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148CF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71324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A2B75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61687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F0820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BA261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959C89B" w14:textId="77777777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F827E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1FC1C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320087D9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71CFE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2AD5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7062755F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84DF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32D0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90D90D4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DC0F0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F81B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2BC12599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BCC34A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40D9F5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9A7E72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95B0B9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4D7C26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44A6FA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6AAC31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00A5C1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87C7E7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B0C11A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0131CE9A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9DD18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3D7E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381DBDBD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804BDD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8F30A0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ED4F8E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B5E670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FA3439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565061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FA6B0F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8DEBD4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41041A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EB497D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ECFA5F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14:paraId="7CF211E8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EBB2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F15B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31F282C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5E31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60CA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8D68E6A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4F5D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88C2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14F1165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239E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4DC2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2E059E7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B3D3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9161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4C01B63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5B095" w14:textId="77777777"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430C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AF3363C" w14:textId="77777777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7575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D9AA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04EC5E5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48AC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C5B7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1A11BE4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AA2D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67C0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D9A17EB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7E3A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45D3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14:paraId="1B949101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14:paraId="2D8B85F1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14:paraId="5C9E3954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3D0A2FFF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14:paraId="4AE0135E" w14:textId="77777777"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1153CCC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14:paraId="56E48B2B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1412C" w14:textId="77777777" w:rsidR="002645E4" w:rsidRDefault="002645E4" w:rsidP="00754F52">
      <w:pPr>
        <w:spacing w:after="0" w:line="240" w:lineRule="auto"/>
      </w:pPr>
      <w:r>
        <w:separator/>
      </w:r>
    </w:p>
  </w:endnote>
  <w:endnote w:type="continuationSeparator" w:id="0">
    <w:p w14:paraId="52E901E0" w14:textId="77777777" w:rsidR="002645E4" w:rsidRDefault="002645E4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MingLiU, 新細明體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ABA60" w14:textId="77777777" w:rsidR="002645E4" w:rsidRDefault="002645E4" w:rsidP="00754F52">
      <w:pPr>
        <w:spacing w:after="0" w:line="240" w:lineRule="auto"/>
      </w:pPr>
      <w:r>
        <w:separator/>
      </w:r>
    </w:p>
  </w:footnote>
  <w:footnote w:type="continuationSeparator" w:id="0">
    <w:p w14:paraId="56235037" w14:textId="77777777" w:rsidR="002645E4" w:rsidRDefault="002645E4" w:rsidP="00754F52">
      <w:pPr>
        <w:spacing w:after="0" w:line="240" w:lineRule="auto"/>
      </w:pPr>
      <w:r>
        <w:continuationSeparator/>
      </w:r>
    </w:p>
  </w:footnote>
  <w:footnote w:id="1">
    <w:p w14:paraId="6292A9B9" w14:textId="77777777"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2F860562" w14:textId="77777777" w:rsidR="00873537" w:rsidRDefault="00873537" w:rsidP="00843713">
      <w:pPr>
        <w:pStyle w:val="FootnoteText"/>
        <w:rPr>
          <w:rFonts w:cs="Times New Roman"/>
        </w:rPr>
      </w:pPr>
    </w:p>
  </w:footnote>
  <w:footnote w:id="2">
    <w:p w14:paraId="43895F03" w14:textId="77777777"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14:paraId="080ECAD6" w14:textId="77777777" w:rsidR="00873537" w:rsidRDefault="00873537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3A8837ED" w14:textId="77777777" w:rsidR="00873537" w:rsidRDefault="00873537" w:rsidP="00843713">
      <w:pPr>
        <w:pStyle w:val="FootnoteText"/>
        <w:rPr>
          <w:rFonts w:cs="Times New Roman"/>
        </w:rPr>
      </w:pPr>
    </w:p>
  </w:footnote>
  <w:footnote w:id="4">
    <w:p w14:paraId="16D6642E" w14:textId="77777777"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39CDED76" w14:textId="77777777" w:rsidR="00873537" w:rsidRDefault="00873537" w:rsidP="00843713">
      <w:pPr>
        <w:pStyle w:val="FootnoteText"/>
        <w:rPr>
          <w:rFonts w:cs="Times New Roman"/>
        </w:rPr>
      </w:pPr>
    </w:p>
  </w:footnote>
  <w:footnote w:id="5">
    <w:p w14:paraId="2C1B9CEA" w14:textId="77777777" w:rsidR="00873537" w:rsidRDefault="00873537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14:paraId="3A5F76B4" w14:textId="77777777" w:rsidR="00873537" w:rsidRDefault="00873537" w:rsidP="00843713">
      <w:pPr>
        <w:pStyle w:val="FootnoteText"/>
        <w:jc w:val="both"/>
        <w:rPr>
          <w:rFonts w:cs="Times New Roman"/>
        </w:rPr>
      </w:pPr>
    </w:p>
  </w:footnote>
  <w:footnote w:id="6">
    <w:p w14:paraId="7B59ABFB" w14:textId="77777777"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 w15:restartNumberingAfterBreak="0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 w15:restartNumberingAfterBreak="0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 w15:restartNumberingAfterBreak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 w15:restartNumberingAfterBreak="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 w15:restartNumberingAfterBreak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 w15:restartNumberingAfterBreak="0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 w15:restartNumberingAfterBreak="0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 w15:restartNumberingAfterBreak="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 w15:restartNumberingAfterBreak="0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 w15:restartNumberingAfterBreak="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 w15:restartNumberingAfterBreak="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 w15:restartNumberingAfterBreak="0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 w15:restartNumberingAfterBreak="0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 w15:restartNumberingAfterBreak="0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 w15:restartNumberingAfterBreak="0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 w15:restartNumberingAfterBreak="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81"/>
    <w:rsid w:val="00014899"/>
    <w:rsid w:val="000A08B8"/>
    <w:rsid w:val="000A111A"/>
    <w:rsid w:val="000A3281"/>
    <w:rsid w:val="000C646B"/>
    <w:rsid w:val="000E33EB"/>
    <w:rsid w:val="00154811"/>
    <w:rsid w:val="001557A7"/>
    <w:rsid w:val="00164445"/>
    <w:rsid w:val="001875E5"/>
    <w:rsid w:val="001A0666"/>
    <w:rsid w:val="001A76BB"/>
    <w:rsid w:val="001D7D02"/>
    <w:rsid w:val="001E16BA"/>
    <w:rsid w:val="001E24EE"/>
    <w:rsid w:val="001F5B69"/>
    <w:rsid w:val="00230ED3"/>
    <w:rsid w:val="00244544"/>
    <w:rsid w:val="002645E4"/>
    <w:rsid w:val="00276068"/>
    <w:rsid w:val="0028692D"/>
    <w:rsid w:val="002872C9"/>
    <w:rsid w:val="0029241F"/>
    <w:rsid w:val="002B51B4"/>
    <w:rsid w:val="002C0A29"/>
    <w:rsid w:val="002F03CB"/>
    <w:rsid w:val="002F075B"/>
    <w:rsid w:val="00306223"/>
    <w:rsid w:val="0031764A"/>
    <w:rsid w:val="00325BC0"/>
    <w:rsid w:val="00330800"/>
    <w:rsid w:val="00331E0C"/>
    <w:rsid w:val="00334A92"/>
    <w:rsid w:val="00341FF0"/>
    <w:rsid w:val="00342088"/>
    <w:rsid w:val="00342895"/>
    <w:rsid w:val="0034554D"/>
    <w:rsid w:val="00353190"/>
    <w:rsid w:val="00361559"/>
    <w:rsid w:val="0037316B"/>
    <w:rsid w:val="00395791"/>
    <w:rsid w:val="003A2796"/>
    <w:rsid w:val="003A6F3E"/>
    <w:rsid w:val="003C58C1"/>
    <w:rsid w:val="004369E3"/>
    <w:rsid w:val="0044470A"/>
    <w:rsid w:val="00446010"/>
    <w:rsid w:val="004543EB"/>
    <w:rsid w:val="00454FE0"/>
    <w:rsid w:val="00473B09"/>
    <w:rsid w:val="004825D8"/>
    <w:rsid w:val="004A5F7F"/>
    <w:rsid w:val="004B3004"/>
    <w:rsid w:val="004D041A"/>
    <w:rsid w:val="004E043D"/>
    <w:rsid w:val="004F4035"/>
    <w:rsid w:val="00507BE0"/>
    <w:rsid w:val="00537A5D"/>
    <w:rsid w:val="005660C0"/>
    <w:rsid w:val="00573798"/>
    <w:rsid w:val="00583FE9"/>
    <w:rsid w:val="005848EF"/>
    <w:rsid w:val="00584D27"/>
    <w:rsid w:val="005C56D4"/>
    <w:rsid w:val="005F7DCE"/>
    <w:rsid w:val="00600C39"/>
    <w:rsid w:val="00620A76"/>
    <w:rsid w:val="0064140E"/>
    <w:rsid w:val="00644DFF"/>
    <w:rsid w:val="00647540"/>
    <w:rsid w:val="00647875"/>
    <w:rsid w:val="006835C9"/>
    <w:rsid w:val="00690A00"/>
    <w:rsid w:val="006A5879"/>
    <w:rsid w:val="006B6ED4"/>
    <w:rsid w:val="006C6269"/>
    <w:rsid w:val="006C6B78"/>
    <w:rsid w:val="006E2873"/>
    <w:rsid w:val="006E2C47"/>
    <w:rsid w:val="006F3421"/>
    <w:rsid w:val="006F45A8"/>
    <w:rsid w:val="006F7866"/>
    <w:rsid w:val="00722BAD"/>
    <w:rsid w:val="0073234F"/>
    <w:rsid w:val="00735C52"/>
    <w:rsid w:val="00754F52"/>
    <w:rsid w:val="00781558"/>
    <w:rsid w:val="007852EF"/>
    <w:rsid w:val="00794221"/>
    <w:rsid w:val="007A511D"/>
    <w:rsid w:val="007A7AF2"/>
    <w:rsid w:val="007B3F63"/>
    <w:rsid w:val="007B78FB"/>
    <w:rsid w:val="007D46E1"/>
    <w:rsid w:val="00816580"/>
    <w:rsid w:val="008303ED"/>
    <w:rsid w:val="00834BFD"/>
    <w:rsid w:val="00843713"/>
    <w:rsid w:val="00844CCC"/>
    <w:rsid w:val="00852586"/>
    <w:rsid w:val="00865AC0"/>
    <w:rsid w:val="00873537"/>
    <w:rsid w:val="00881A9F"/>
    <w:rsid w:val="00894A5A"/>
    <w:rsid w:val="008A0EF1"/>
    <w:rsid w:val="008B3529"/>
    <w:rsid w:val="008C3533"/>
    <w:rsid w:val="008F0A70"/>
    <w:rsid w:val="00911AAD"/>
    <w:rsid w:val="009132DA"/>
    <w:rsid w:val="009228A8"/>
    <w:rsid w:val="00927BB6"/>
    <w:rsid w:val="00932A91"/>
    <w:rsid w:val="00935F6F"/>
    <w:rsid w:val="009452A9"/>
    <w:rsid w:val="0095390E"/>
    <w:rsid w:val="00972051"/>
    <w:rsid w:val="00986C06"/>
    <w:rsid w:val="009A0C65"/>
    <w:rsid w:val="009A700B"/>
    <w:rsid w:val="009B1819"/>
    <w:rsid w:val="009B30B9"/>
    <w:rsid w:val="009C51DD"/>
    <w:rsid w:val="009D23DC"/>
    <w:rsid w:val="009D6A76"/>
    <w:rsid w:val="00A03074"/>
    <w:rsid w:val="00A108F2"/>
    <w:rsid w:val="00A13825"/>
    <w:rsid w:val="00A13AB3"/>
    <w:rsid w:val="00A171F4"/>
    <w:rsid w:val="00A413EA"/>
    <w:rsid w:val="00A42882"/>
    <w:rsid w:val="00A5410C"/>
    <w:rsid w:val="00A5432F"/>
    <w:rsid w:val="00A57C76"/>
    <w:rsid w:val="00A624B0"/>
    <w:rsid w:val="00A7202D"/>
    <w:rsid w:val="00A74B02"/>
    <w:rsid w:val="00A7525F"/>
    <w:rsid w:val="00A87A97"/>
    <w:rsid w:val="00AA13EB"/>
    <w:rsid w:val="00AA2358"/>
    <w:rsid w:val="00AB7990"/>
    <w:rsid w:val="00AC4114"/>
    <w:rsid w:val="00AD04D6"/>
    <w:rsid w:val="00AF2BF1"/>
    <w:rsid w:val="00B0636A"/>
    <w:rsid w:val="00B645FF"/>
    <w:rsid w:val="00B66BBD"/>
    <w:rsid w:val="00B70BA7"/>
    <w:rsid w:val="00B8461B"/>
    <w:rsid w:val="00B86692"/>
    <w:rsid w:val="00BA0D02"/>
    <w:rsid w:val="00BD0665"/>
    <w:rsid w:val="00BF6FC4"/>
    <w:rsid w:val="00BF77DD"/>
    <w:rsid w:val="00C14FCF"/>
    <w:rsid w:val="00C23F17"/>
    <w:rsid w:val="00C438BE"/>
    <w:rsid w:val="00C44DAB"/>
    <w:rsid w:val="00C72F83"/>
    <w:rsid w:val="00C87829"/>
    <w:rsid w:val="00CB4923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94DEC"/>
    <w:rsid w:val="00DA191E"/>
    <w:rsid w:val="00DA6E42"/>
    <w:rsid w:val="00DC30B1"/>
    <w:rsid w:val="00DC4DCD"/>
    <w:rsid w:val="00DF7657"/>
    <w:rsid w:val="00E043D8"/>
    <w:rsid w:val="00E14AD8"/>
    <w:rsid w:val="00E15339"/>
    <w:rsid w:val="00E16722"/>
    <w:rsid w:val="00E175F6"/>
    <w:rsid w:val="00E30D64"/>
    <w:rsid w:val="00E31B91"/>
    <w:rsid w:val="00E34222"/>
    <w:rsid w:val="00E37DEE"/>
    <w:rsid w:val="00EB4E3B"/>
    <w:rsid w:val="00EB4FCB"/>
    <w:rsid w:val="00EC31F5"/>
    <w:rsid w:val="00EF28C6"/>
    <w:rsid w:val="00EF5E89"/>
    <w:rsid w:val="00EF6F78"/>
    <w:rsid w:val="00F14B9A"/>
    <w:rsid w:val="00F27D6D"/>
    <w:rsid w:val="00F30B7F"/>
    <w:rsid w:val="00F40C1B"/>
    <w:rsid w:val="00F433CD"/>
    <w:rsid w:val="00F45A89"/>
    <w:rsid w:val="00F654BB"/>
    <w:rsid w:val="00F65B45"/>
    <w:rsid w:val="00F700B1"/>
    <w:rsid w:val="00F706B0"/>
    <w:rsid w:val="00F75124"/>
    <w:rsid w:val="00FB76A4"/>
    <w:rsid w:val="00FC3A4F"/>
    <w:rsid w:val="00FC7450"/>
    <w:rsid w:val="00FE2FA2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92CAE"/>
  <w15:docId w15:val="{363EBEBC-F9E3-42DC-B59E-CA25E6CF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12067-D17B-42B2-9B1E-718BBD100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2018-05-03T10:51:00Z</cp:lastPrinted>
  <dcterms:created xsi:type="dcterms:W3CDTF">2019-11-06T11:17:00Z</dcterms:created>
  <dcterms:modified xsi:type="dcterms:W3CDTF">2019-11-06T11:17:00Z</dcterms:modified>
</cp:coreProperties>
</file>