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 broj iz Plana javnih nabavki 27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F4035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055F3F">
        <w:rPr>
          <w:rFonts w:ascii="Times New Roman" w:hAnsi="Times New Roman" w:cs="Times New Roman"/>
          <w:sz w:val="24"/>
          <w:szCs w:val="24"/>
          <w:lang w:val="pl-PL"/>
        </w:rPr>
        <w:t>216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  </w:t>
      </w:r>
    </w:p>
    <w:p w:rsidR="004A5F7F" w:rsidRPr="004F4035" w:rsidRDefault="00CD6185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02.03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.2017.godine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580615" w:rsidRDefault="00580615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D43133" w:rsidP="00CD61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CD6185">
        <w:rPr>
          <w:rFonts w:ascii="Times New Roman" w:hAnsi="Times New Roman" w:cs="Times New Roman"/>
          <w:sz w:val="24"/>
          <w:szCs w:val="24"/>
          <w:lang w:val="en-US"/>
        </w:rPr>
        <w:t>za usluge održavanja softvera</w:t>
      </w:r>
    </w:p>
    <w:p w:rsidR="004A5F7F" w:rsidRPr="00C83766" w:rsidRDefault="004A5F7F" w:rsidP="00CD61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58061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30</w:t>
      </w:r>
      <w:r w:rsidR="00D43133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580615" w:rsidRDefault="00580615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lastRenderedPageBreak/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014899" w:rsidRPr="00014899" w:rsidRDefault="00B70BA7" w:rsidP="00014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tbl>
      <w:tblPr>
        <w:tblW w:w="0" w:type="auto"/>
        <w:tblInd w:w="-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2977"/>
        <w:gridCol w:w="3056"/>
        <w:gridCol w:w="1070"/>
        <w:gridCol w:w="1310"/>
      </w:tblGrid>
      <w:tr w:rsidR="0047503F" w:rsidTr="0047503F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47503F" w:rsidTr="0047503F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Cyrl-CS" w:eastAsia="hi-IN" w:bidi="hi-IN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Održavanje postojeće Aplikacije za Knjigovodstvo DldPro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Redovno mjesečno održavanje aplikacije, dorade prema zakonskim promjenama, telefonska podrška kao i dolasci tehničara i programera pr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ema potrebi za računare koje koristi preduzeće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</w:tr>
      <w:tr w:rsidR="0047503F" w:rsidTr="0047503F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Licenca </w:t>
            </w:r>
            <w:r w:rsidR="00055F3F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Dld </w:t>
            </w:r>
            <w:r w:rsidRPr="0047503F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za dodatnu radnu stanicu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03F" w:rsidRPr="0047503F" w:rsidRDefault="0047503F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Za dodatno r</w:t>
            </w: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adno mjesto koje se otvara sa obukom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47503F" w:rsidTr="0047503F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Dorada programa za osnovna sredstva </w:t>
            </w:r>
            <w:r w:rsidR="00055F3F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Dld </w:t>
            </w:r>
            <w:r w:rsidRPr="0047503F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– revalorizacija i procjena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03F" w:rsidRPr="0047503F" w:rsidRDefault="0047503F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Dorada prema specifikaciji procjenitelja – omogućiti amortizaciju bez i sa revalorizacijom kao i promjenu vijeka trajanj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 xml:space="preserve">a sredstava prema procjeni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</w:tr>
      <w:tr w:rsidR="0047503F" w:rsidTr="0047503F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Održavanje IT infrastrukture, popravke računara i mreže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 xml:space="preserve">Redovne popravke u slučaju kvara sa osnovnim potrošnim materijalom – u slučaju krupnijijh oštećenja maričnih ploča ili harddiskova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 xml:space="preserve">posebno dogovoriti nabavku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  <w:tr w:rsidR="0047503F" w:rsidTr="0047503F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7503F" w:rsidRPr="0047503F" w:rsidRDefault="0047503F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Održavanje servera i baze podataka, arhiviranje podataka u Cloud backup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 xml:space="preserve">Zakup cloud servisa SQLBAK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 xml:space="preserve">i podešavanje arhiviranja  za postojeće računare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03F" w:rsidRPr="0047503F" w:rsidRDefault="0047503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7503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</w:tbl>
    <w:p w:rsidR="00014899" w:rsidRPr="00014899" w:rsidRDefault="0047503F" w:rsidP="0001489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Rok izvršenja u</w:t>
      </w:r>
      <w:r w:rsidR="00055F3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sluga u 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najkraće mogućem roku ,</w:t>
      </w:r>
      <w:r w:rsidR="00055F3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ne duže od 2 dana od dana dostavljanja naloga.</w:t>
      </w:r>
      <w:r w:rsidR="00014899" w:rsidRPr="0001489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014899" w:rsidRDefault="00014899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FC3A4F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Ponuđena cijena podrazumijeva</w:t>
      </w:r>
      <w:r w:rsidR="00055F3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uračunate troškove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na adresu Naručioca. </w:t>
      </w:r>
    </w:p>
    <w:p w:rsidR="00B70BA7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014899" w:rsidRDefault="00014899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014899" w:rsidRPr="00B70BA7" w:rsidRDefault="00014899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</w:t>
      </w:r>
      <w:r w:rsidR="00055F3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Usluge će se izvršavati prema potrebi naručioca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sukcesivno,</w:t>
      </w:r>
      <w:r w:rsidR="00055F3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 period od jedne godine ili do utroška ugovorene sume.</w:t>
      </w:r>
    </w:p>
    <w:p w:rsidR="00055F3F" w:rsidRDefault="00055F3F" w:rsidP="00F27D6D">
      <w:pP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4A5F7F" w:rsidRPr="00C83766" w:rsidRDefault="00E30D64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055F3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Virmanski jednom mjesečno nakon 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055F3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Rok izvršenja usluge </w:t>
      </w:r>
      <w:r w:rsidR="006F786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ne može biti duži od 2</w:t>
      </w:r>
      <w:r w:rsidR="0029241F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  <w:p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4A5F7F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055F3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06.03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.2018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055F3F">
        <w:rPr>
          <w:rFonts w:cs="Times New Roman"/>
        </w:rPr>
        <w:t>06.03</w:t>
      </w:r>
      <w:r w:rsidR="006F7866">
        <w:rPr>
          <w:rFonts w:cs="Times New Roman"/>
        </w:rPr>
        <w:t>.2018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6F7866">
        <w:rPr>
          <w:rFonts w:cs="Times New Roman"/>
        </w:rPr>
        <w:t>10h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055F3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4369E3" w:rsidRDefault="004369E3"/>
    <w:p w:rsidR="004369E3" w:rsidRDefault="004369E3"/>
    <w:p w:rsidR="00055F3F" w:rsidRDefault="00055F3F"/>
    <w:p w:rsidR="00055F3F" w:rsidRDefault="00055F3F"/>
    <w:p w:rsidR="00055F3F" w:rsidRDefault="00055F3F"/>
    <w:p w:rsidR="00055F3F" w:rsidRDefault="00055F3F"/>
    <w:p w:rsidR="00055F3F" w:rsidRDefault="00055F3F"/>
    <w:p w:rsidR="004369E3" w:rsidRDefault="004369E3"/>
    <w:p w:rsidR="004369E3" w:rsidRDefault="004369E3"/>
    <w:p w:rsidR="004369E3" w:rsidRDefault="004369E3"/>
    <w:p w:rsidR="00A87A97" w:rsidRDefault="00A87A97">
      <w:pPr>
        <w:rPr>
          <w:i/>
        </w:rPr>
      </w:pPr>
      <w:r>
        <w:rPr>
          <w:i/>
        </w:rPr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F2BF1" w:rsidRDefault="00AF2BF1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AF2BF1" w:rsidRDefault="00AF2BF1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F2BF1" w:rsidRDefault="00AF2BF1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AF2BF1" w:rsidRDefault="00AF2BF1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055F3F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 Zahtjevu broj 0216 od 02.03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.2018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055F3F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usluge održavanja softvera</w:t>
      </w:r>
      <w:r w:rsidR="00055F3F"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bookmarkStart w:id="0" w:name="_GoBack"/>
      <w:bookmarkEnd w:id="0"/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lastRenderedPageBreak/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lastRenderedPageBreak/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B0D" w:rsidRDefault="00DA0B0D" w:rsidP="00754F52">
      <w:pPr>
        <w:spacing w:after="0" w:line="240" w:lineRule="auto"/>
      </w:pPr>
      <w:r>
        <w:separator/>
      </w:r>
    </w:p>
  </w:endnote>
  <w:endnote w:type="continuationSeparator" w:id="0">
    <w:p w:rsidR="00DA0B0D" w:rsidRDefault="00DA0B0D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B0D" w:rsidRDefault="00DA0B0D" w:rsidP="00754F52">
      <w:pPr>
        <w:spacing w:after="0" w:line="240" w:lineRule="auto"/>
      </w:pPr>
      <w:r>
        <w:separator/>
      </w:r>
    </w:p>
  </w:footnote>
  <w:footnote w:type="continuationSeparator" w:id="0">
    <w:p w:rsidR="00DA0B0D" w:rsidRDefault="00DA0B0D" w:rsidP="00754F52">
      <w:pPr>
        <w:spacing w:after="0" w:line="240" w:lineRule="auto"/>
      </w:pPr>
      <w:r>
        <w:continuationSeparator/>
      </w:r>
    </w:p>
  </w:footnote>
  <w:footnote w:id="1">
    <w:p w:rsidR="00AF2BF1" w:rsidRDefault="00AF2BF1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F2BF1" w:rsidRDefault="00AF2BF1" w:rsidP="00843713">
      <w:pPr>
        <w:pStyle w:val="FootnoteText"/>
        <w:rPr>
          <w:rFonts w:cs="Times New Roman"/>
        </w:rPr>
      </w:pPr>
    </w:p>
  </w:footnote>
  <w:footnote w:id="2">
    <w:p w:rsidR="00AF2BF1" w:rsidRDefault="00AF2BF1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AF2BF1" w:rsidRDefault="00AF2BF1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F2BF1" w:rsidRDefault="00AF2BF1" w:rsidP="00843713">
      <w:pPr>
        <w:pStyle w:val="FootnoteText"/>
        <w:rPr>
          <w:rFonts w:cs="Times New Roman"/>
        </w:rPr>
      </w:pPr>
    </w:p>
  </w:footnote>
  <w:footnote w:id="4">
    <w:p w:rsidR="00AF2BF1" w:rsidRDefault="00AF2BF1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F2BF1" w:rsidRDefault="00AF2BF1" w:rsidP="00843713">
      <w:pPr>
        <w:pStyle w:val="FootnoteText"/>
        <w:rPr>
          <w:rFonts w:cs="Times New Roman"/>
        </w:rPr>
      </w:pPr>
    </w:p>
  </w:footnote>
  <w:footnote w:id="5">
    <w:p w:rsidR="00AF2BF1" w:rsidRDefault="00AF2BF1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AF2BF1" w:rsidRDefault="00AF2BF1" w:rsidP="00843713">
      <w:pPr>
        <w:pStyle w:val="FootnoteText"/>
        <w:jc w:val="both"/>
        <w:rPr>
          <w:rFonts w:cs="Times New Roman"/>
        </w:rPr>
      </w:pPr>
    </w:p>
  </w:footnote>
  <w:footnote w:id="6">
    <w:p w:rsidR="00AF2BF1" w:rsidRDefault="00AF2BF1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14899"/>
    <w:rsid w:val="00055F3F"/>
    <w:rsid w:val="000A111A"/>
    <w:rsid w:val="000A3281"/>
    <w:rsid w:val="0017494B"/>
    <w:rsid w:val="001D7D02"/>
    <w:rsid w:val="001E16BA"/>
    <w:rsid w:val="001F5B69"/>
    <w:rsid w:val="00230ED3"/>
    <w:rsid w:val="00276068"/>
    <w:rsid w:val="002872C9"/>
    <w:rsid w:val="0029241F"/>
    <w:rsid w:val="002B51B4"/>
    <w:rsid w:val="002C0A29"/>
    <w:rsid w:val="002F03CB"/>
    <w:rsid w:val="00330800"/>
    <w:rsid w:val="00331E0C"/>
    <w:rsid w:val="0034554D"/>
    <w:rsid w:val="00353190"/>
    <w:rsid w:val="0037316B"/>
    <w:rsid w:val="00395791"/>
    <w:rsid w:val="003A6F3E"/>
    <w:rsid w:val="003C58C1"/>
    <w:rsid w:val="004369E3"/>
    <w:rsid w:val="00446010"/>
    <w:rsid w:val="004543EB"/>
    <w:rsid w:val="00454FE0"/>
    <w:rsid w:val="00473B09"/>
    <w:rsid w:val="0047503F"/>
    <w:rsid w:val="004825D8"/>
    <w:rsid w:val="004A5F7F"/>
    <w:rsid w:val="004B3004"/>
    <w:rsid w:val="004D041A"/>
    <w:rsid w:val="004E043D"/>
    <w:rsid w:val="004F4035"/>
    <w:rsid w:val="00537A5D"/>
    <w:rsid w:val="00573798"/>
    <w:rsid w:val="00580615"/>
    <w:rsid w:val="00583FE9"/>
    <w:rsid w:val="005848EF"/>
    <w:rsid w:val="00584D27"/>
    <w:rsid w:val="005C56D4"/>
    <w:rsid w:val="005F7DCE"/>
    <w:rsid w:val="00620A76"/>
    <w:rsid w:val="0064140E"/>
    <w:rsid w:val="00644DFF"/>
    <w:rsid w:val="00647540"/>
    <w:rsid w:val="00690A00"/>
    <w:rsid w:val="006A5879"/>
    <w:rsid w:val="006B6ED4"/>
    <w:rsid w:val="006C6B78"/>
    <w:rsid w:val="006E2873"/>
    <w:rsid w:val="006E2C47"/>
    <w:rsid w:val="006F45A8"/>
    <w:rsid w:val="006F7866"/>
    <w:rsid w:val="00722BAD"/>
    <w:rsid w:val="00735C52"/>
    <w:rsid w:val="00754F52"/>
    <w:rsid w:val="00781558"/>
    <w:rsid w:val="007852EF"/>
    <w:rsid w:val="007A7AF2"/>
    <w:rsid w:val="008303ED"/>
    <w:rsid w:val="00834BFD"/>
    <w:rsid w:val="00843713"/>
    <w:rsid w:val="00844CCC"/>
    <w:rsid w:val="00865AC0"/>
    <w:rsid w:val="008A0EF1"/>
    <w:rsid w:val="008C3533"/>
    <w:rsid w:val="008F0A70"/>
    <w:rsid w:val="00911AAD"/>
    <w:rsid w:val="009228A8"/>
    <w:rsid w:val="00932A91"/>
    <w:rsid w:val="00935F6F"/>
    <w:rsid w:val="00986C06"/>
    <w:rsid w:val="009A0C65"/>
    <w:rsid w:val="009B1819"/>
    <w:rsid w:val="009B30B9"/>
    <w:rsid w:val="009D23DC"/>
    <w:rsid w:val="00A03074"/>
    <w:rsid w:val="00A108F2"/>
    <w:rsid w:val="00A13825"/>
    <w:rsid w:val="00A413EA"/>
    <w:rsid w:val="00A42882"/>
    <w:rsid w:val="00A5410C"/>
    <w:rsid w:val="00A5432F"/>
    <w:rsid w:val="00A57C76"/>
    <w:rsid w:val="00A624B0"/>
    <w:rsid w:val="00A7202D"/>
    <w:rsid w:val="00A7525F"/>
    <w:rsid w:val="00A87A97"/>
    <w:rsid w:val="00AA13EB"/>
    <w:rsid w:val="00AA2358"/>
    <w:rsid w:val="00AC5570"/>
    <w:rsid w:val="00AD04D6"/>
    <w:rsid w:val="00AF2BF1"/>
    <w:rsid w:val="00B0636A"/>
    <w:rsid w:val="00B70BA7"/>
    <w:rsid w:val="00B8461B"/>
    <w:rsid w:val="00BF6FC4"/>
    <w:rsid w:val="00C40D0F"/>
    <w:rsid w:val="00C44DAB"/>
    <w:rsid w:val="00C72F83"/>
    <w:rsid w:val="00C87829"/>
    <w:rsid w:val="00CB7556"/>
    <w:rsid w:val="00CC2849"/>
    <w:rsid w:val="00CD6185"/>
    <w:rsid w:val="00D35560"/>
    <w:rsid w:val="00D42E05"/>
    <w:rsid w:val="00D43133"/>
    <w:rsid w:val="00D47229"/>
    <w:rsid w:val="00D52015"/>
    <w:rsid w:val="00D751F7"/>
    <w:rsid w:val="00D76E3D"/>
    <w:rsid w:val="00D8634E"/>
    <w:rsid w:val="00DA0B0D"/>
    <w:rsid w:val="00DA191E"/>
    <w:rsid w:val="00DA6E42"/>
    <w:rsid w:val="00DF7657"/>
    <w:rsid w:val="00E14AD8"/>
    <w:rsid w:val="00E15339"/>
    <w:rsid w:val="00E16722"/>
    <w:rsid w:val="00E175F6"/>
    <w:rsid w:val="00E30D64"/>
    <w:rsid w:val="00E31B91"/>
    <w:rsid w:val="00E37DEE"/>
    <w:rsid w:val="00EB4E3B"/>
    <w:rsid w:val="00EB4FCB"/>
    <w:rsid w:val="00EC31F5"/>
    <w:rsid w:val="00EF28C6"/>
    <w:rsid w:val="00EF6F78"/>
    <w:rsid w:val="00F27D6D"/>
    <w:rsid w:val="00F30B7F"/>
    <w:rsid w:val="00F40C1B"/>
    <w:rsid w:val="00F65B45"/>
    <w:rsid w:val="00F700B1"/>
    <w:rsid w:val="00F75124"/>
    <w:rsid w:val="00FB76A4"/>
    <w:rsid w:val="00FC3A4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10ECF-99D0-4488-B81A-1786F87C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2018-02-15T12:31:00Z</cp:lastPrinted>
  <dcterms:created xsi:type="dcterms:W3CDTF">2018-03-02T11:43:00Z</dcterms:created>
  <dcterms:modified xsi:type="dcterms:W3CDTF">2018-03-02T11:57:00Z</dcterms:modified>
</cp:coreProperties>
</file>