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791DD4">
        <w:rPr>
          <w:rFonts w:ascii="Times New Roman" w:hAnsi="Times New Roman" w:cs="Times New Roman"/>
          <w:sz w:val="24"/>
          <w:szCs w:val="24"/>
          <w:lang w:val="pl-PL"/>
        </w:rPr>
        <w:t>0331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603143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02.04.2018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603143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603143">
        <w:rPr>
          <w:rFonts w:ascii="Times New Roman" w:hAnsi="Times New Roman" w:cs="Times New Roman"/>
          <w:sz w:val="24"/>
          <w:szCs w:val="24"/>
          <w:lang w:val="en-US"/>
        </w:rPr>
        <w:t>za u</w:t>
      </w:r>
      <w:r w:rsidR="00C05CCA">
        <w:rPr>
          <w:rFonts w:ascii="Times New Roman" w:hAnsi="Times New Roman" w:cs="Times New Roman"/>
          <w:sz w:val="24"/>
          <w:szCs w:val="24"/>
          <w:lang w:val="en-US"/>
        </w:rPr>
        <w:t>sluge servisa fiskalnih kasa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031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C05CCA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Održavanje postojećih  fiskalnih kasa </w:t>
            </w:r>
            <w:r w:rsidR="004B1BE5">
              <w:rPr>
                <w:b/>
              </w:rPr>
              <w:t>Best LC ME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C56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Tehnički pregled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C05C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C05CCA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05CCA" w:rsidRDefault="00C05C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05CCA" w:rsidRPr="0047503F" w:rsidRDefault="00C05CCA" w:rsidP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postojećih  fiskalnih kasa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 FASY PALMAR MN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CCA" w:rsidRDefault="00C05CC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Tehnički pregled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CCA" w:rsidRPr="0047503F" w:rsidRDefault="00C05C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CCA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47503F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B1B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C05CCA" w:rsidP="00C05C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Baterija za 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fiskalnih kasa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03F" w:rsidRPr="0047503F" w:rsidRDefault="004B1BE5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b/>
              </w:rPr>
              <w:t xml:space="preserve">                </w:t>
            </w:r>
            <w:r>
              <w:rPr>
                <w:b/>
              </w:rPr>
              <w:t>Best LC ME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8011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5</w:t>
            </w:r>
          </w:p>
        </w:tc>
      </w:tr>
      <w:tr w:rsidR="0047503F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B1B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valjak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 za fiskalnih kasa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03F" w:rsidRPr="0047503F" w:rsidRDefault="004B1BE5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</w:rPr>
              <w:t>Best LC ME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8011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7503F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Default="004B1B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Adapter za fiskalne kase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03F" w:rsidRPr="0047503F" w:rsidRDefault="004B1BE5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</w:rPr>
              <w:t>Best LC ME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03F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12F" w:rsidRPr="0047503F" w:rsidRDefault="0080112F" w:rsidP="008011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</w:tbl>
    <w:p w:rsidR="00014899" w:rsidRDefault="0047503F" w:rsidP="00EB374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izvršenja u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sluga 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najkraće mogućem roku ,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ne duže od 2 dana od dana dostavljanja naloga.</w:t>
      </w:r>
      <w:r w:rsidR="00014899"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uračunate troškove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Naručioca. </w:t>
      </w:r>
    </w:p>
    <w:p w:rsidR="0080112F" w:rsidRDefault="0080112F" w:rsidP="0080112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Date količine u tehničkoj specifikaciji su okvirne. Naručilac zadržava pravo da poveća ili sman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ji pretpostavljene količine 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, u okviru ugovorene vrijednosti, shodno svojim potrebama, bez promjene jediničnih cijena za ponu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đenu robu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Usluge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055F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jednom mjesečno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2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EB374A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EB374A" w:rsidRDefault="004A5F7F" w:rsidP="00EB374A">
      <w:pPr>
        <w:pStyle w:val="ListParagraph"/>
      </w:pPr>
      <w:r w:rsidRPr="00C83766">
        <w:t>Ponude se pre</w:t>
      </w:r>
      <w:r w:rsidR="00C44DAB">
        <w:t>daju  radnim danima od 09</w:t>
      </w:r>
      <w:r w:rsidR="00473B09">
        <w:t>,00</w:t>
      </w:r>
      <w:r w:rsidR="0037316B">
        <w:t>do 14</w:t>
      </w:r>
      <w:r w:rsidR="00473B09">
        <w:t>,00</w:t>
      </w:r>
      <w:r w:rsidR="00C72F83">
        <w:t xml:space="preserve"> </w:t>
      </w:r>
      <w:r w:rsidRPr="00C83766">
        <w:t xml:space="preserve"> sa</w:t>
      </w:r>
      <w:r w:rsidR="00C45CDB">
        <w:t>ti, zaključno sa danom 10.04</w:t>
      </w:r>
      <w:r w:rsidR="006F7866">
        <w:t>.2018</w:t>
      </w:r>
      <w:r w:rsidR="0080112F">
        <w:t>godine   do 12</w:t>
      </w:r>
      <w:r w:rsidR="00473B09">
        <w:t>,00</w:t>
      </w:r>
      <w:r w:rsidRPr="00C83766">
        <w:t xml:space="preserve"> sati.</w:t>
      </w:r>
    </w:p>
    <w:p w:rsidR="00EB374A" w:rsidRDefault="004A5F7F" w:rsidP="00EB374A">
      <w:pPr>
        <w:pStyle w:val="ListParagrap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hAnsi="Times New Roman"/>
          <w:color w:val="000000"/>
          <w:sz w:val="24"/>
          <w:szCs w:val="24"/>
          <w:lang w:val="pl-PL"/>
        </w:rPr>
        <w:t>Ponude se mogu predati:</w:t>
      </w:r>
    </w:p>
    <w:p w:rsidR="00EB374A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45CDB">
        <w:rPr>
          <w:rFonts w:cs="Times New Roman"/>
        </w:rPr>
        <w:t>10.04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80112F">
        <w:rPr>
          <w:rFonts w:cs="Times New Roman"/>
        </w:rPr>
        <w:t>13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8011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80112F" w:rsidRDefault="0080112F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80112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0331</w:t>
      </w:r>
      <w:r w:rsidR="00C45CD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02.04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0112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održavanja fiskalnih kasa</w:t>
      </w:r>
      <w:bookmarkStart w:id="0" w:name="_GoBack"/>
      <w:bookmarkEnd w:id="0"/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Pr="00FE2FA2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A5" w:rsidRDefault="00B606A5" w:rsidP="00754F52">
      <w:pPr>
        <w:spacing w:after="0" w:line="240" w:lineRule="auto"/>
      </w:pPr>
      <w:r>
        <w:separator/>
      </w:r>
    </w:p>
  </w:endnote>
  <w:endnote w:type="continuationSeparator" w:id="0">
    <w:p w:rsidR="00B606A5" w:rsidRDefault="00B606A5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A5" w:rsidRDefault="00B606A5" w:rsidP="00754F52">
      <w:pPr>
        <w:spacing w:after="0" w:line="240" w:lineRule="auto"/>
      </w:pPr>
      <w:r>
        <w:separator/>
      </w:r>
    </w:p>
  </w:footnote>
  <w:footnote w:type="continuationSeparator" w:id="0">
    <w:p w:rsidR="00B606A5" w:rsidRDefault="00B606A5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55F3F"/>
    <w:rsid w:val="000A111A"/>
    <w:rsid w:val="000A3281"/>
    <w:rsid w:val="000D3703"/>
    <w:rsid w:val="00157946"/>
    <w:rsid w:val="0017494B"/>
    <w:rsid w:val="001D7D02"/>
    <w:rsid w:val="001E16BA"/>
    <w:rsid w:val="001F5B69"/>
    <w:rsid w:val="00230ED3"/>
    <w:rsid w:val="00276068"/>
    <w:rsid w:val="00284CA6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9100F"/>
    <w:rsid w:val="004A5F7F"/>
    <w:rsid w:val="004B1BE5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03143"/>
    <w:rsid w:val="00620A76"/>
    <w:rsid w:val="0064140E"/>
    <w:rsid w:val="00644DFF"/>
    <w:rsid w:val="00647540"/>
    <w:rsid w:val="00656D08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1DD4"/>
    <w:rsid w:val="007A7AF2"/>
    <w:rsid w:val="0080112F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958D2"/>
    <w:rsid w:val="00AA13EB"/>
    <w:rsid w:val="00AA2358"/>
    <w:rsid w:val="00AC5570"/>
    <w:rsid w:val="00AD04D6"/>
    <w:rsid w:val="00AF2BF1"/>
    <w:rsid w:val="00B0636A"/>
    <w:rsid w:val="00B606A5"/>
    <w:rsid w:val="00B70BA7"/>
    <w:rsid w:val="00B8461B"/>
    <w:rsid w:val="00BF6FC4"/>
    <w:rsid w:val="00C05CCA"/>
    <w:rsid w:val="00C40D0F"/>
    <w:rsid w:val="00C44DAB"/>
    <w:rsid w:val="00C45CDB"/>
    <w:rsid w:val="00C56752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751F7"/>
    <w:rsid w:val="00D76E3D"/>
    <w:rsid w:val="00D8634E"/>
    <w:rsid w:val="00DA0B0D"/>
    <w:rsid w:val="00DA191E"/>
    <w:rsid w:val="00DA6E42"/>
    <w:rsid w:val="00DB5C9E"/>
    <w:rsid w:val="00DF7657"/>
    <w:rsid w:val="00E14AD8"/>
    <w:rsid w:val="00E15339"/>
    <w:rsid w:val="00E16722"/>
    <w:rsid w:val="00E175F6"/>
    <w:rsid w:val="00E30D64"/>
    <w:rsid w:val="00E31B91"/>
    <w:rsid w:val="00E37DEE"/>
    <w:rsid w:val="00EB374A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0C7C-FC1B-4A91-8217-D05D9602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2018-02-15T12:31:00Z</cp:lastPrinted>
  <dcterms:created xsi:type="dcterms:W3CDTF">2018-04-02T11:15:00Z</dcterms:created>
  <dcterms:modified xsi:type="dcterms:W3CDTF">2018-04-02T11:43:00Z</dcterms:modified>
</cp:coreProperties>
</file>