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927BB6">
        <w:rPr>
          <w:rFonts w:ascii="Times New Roman" w:hAnsi="Times New Roman" w:cs="Times New Roman"/>
          <w:sz w:val="24"/>
          <w:szCs w:val="24"/>
          <w:lang w:val="pl-PL"/>
        </w:rPr>
        <w:t>0181</w:t>
      </w:r>
    </w:p>
    <w:p w:rsidR="004A5F7F" w:rsidRPr="004F4035" w:rsidRDefault="00325BC0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26.</w:t>
      </w:r>
      <w:r w:rsidR="00330800">
        <w:rPr>
          <w:rFonts w:ascii="Times New Roman" w:hAnsi="Times New Roman" w:cs="Times New Roman"/>
          <w:sz w:val="24"/>
          <w:szCs w:val="24"/>
          <w:lang w:val="pl-PL"/>
        </w:rPr>
        <w:t>02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.2017.godine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nabavku </w:t>
      </w:r>
      <w:r w:rsidR="00644DFF">
        <w:rPr>
          <w:rFonts w:ascii="Times New Roman" w:hAnsi="Times New Roman" w:cs="Times New Roman"/>
          <w:sz w:val="24"/>
          <w:szCs w:val="24"/>
          <w:lang w:val="en-US"/>
        </w:rPr>
        <w:t>stampanog materijala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25</w:t>
      </w:r>
      <w:r w:rsidR="00D43133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0" w:type="auto"/>
        <w:tblInd w:w="-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363"/>
        <w:gridCol w:w="2670"/>
        <w:gridCol w:w="1070"/>
        <w:gridCol w:w="1310"/>
      </w:tblGrid>
      <w:tr w:rsidR="00014899" w:rsidRPr="00014899" w:rsidTr="00AF2BF1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3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014899" w:rsidRPr="00014899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014899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val="sr-Cyrl-CS" w:eastAsia="hi-IN" w:bidi="hi-IN"/>
              </w:rPr>
              <w:t>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NCR blok A3 po uzorku 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br/>
              <w:t xml:space="preserve">-platne liste -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(100 listova, bez mutacije boja,sa perforacijom ) 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20</w:t>
            </w:r>
          </w:p>
        </w:tc>
      </w:tr>
      <w:tr w:rsidR="00844CCC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4CCC" w:rsidRPr="00AF2BF1" w:rsidRDefault="00844CCC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4CCC" w:rsidRPr="00AF2BF1" w:rsidRDefault="00844CCC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Prekršajni nalog A4 sa numeracijom(kopiranje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jedna boja 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</w:t>
            </w:r>
            <w:r w:rsidR="00735C52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u 4 primerka)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5C52" w:rsidRPr="00AF2BF1" w:rsidRDefault="00735C52" w:rsidP="00735C5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 bez mutacije boja, sa perforacijom)</w:t>
            </w:r>
          </w:p>
          <w:p w:rsidR="00844CCC" w:rsidRPr="00AF2BF1" w:rsidRDefault="00735C52" w:rsidP="00735C52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(100listova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4CCC" w:rsidRPr="00AF2BF1" w:rsidRDefault="00735C52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4CCC" w:rsidRPr="00AF2BF1" w:rsidRDefault="00871456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250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6A5879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NCR blok sa A4 sa numeracijom  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br/>
              <w:t xml:space="preserve">-zakljucak o naknadi troskova premjestanja vozila   </w:t>
            </w:r>
            <w:r w:rsidR="00844CCC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(kopiranje u 4 primerka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jedna boja</w:t>
            </w:r>
            <w:r w:rsidR="00844CCC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 bez mutacije boja, sa perforacijom)</w:t>
            </w:r>
          </w:p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300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4825D8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A5879" w:rsidRPr="00AF2BF1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-izvještaj</w:t>
            </w:r>
            <w:r w:rsidR="0001489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rada parkiralista </w:t>
            </w:r>
          </w:p>
          <w:p w:rsidR="00014899" w:rsidRPr="00AF2BF1" w:rsidRDefault="006A587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Format A4 jedna boja peforacija po dužoj strani NCR</w:t>
            </w:r>
            <w:r w:rsidR="0001489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kopirni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80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4825D8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-izjestaj o izvrsenoj kontroli 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A4 FORMAT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kopirni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9D6A76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80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4825D8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NCR blok A5 sa numeracijom 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br/>
              <w:t xml:space="preserve">-zapisnik 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(bez mutacije boja,sa perforacijom)100 listova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70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nalog za placanje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standardni prazan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10x20(žuti ,plavi crveni)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80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Stampanje virmana (uplatnica)</w:t>
            </w:r>
            <w:r w:rsidR="006A5879"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sa stampom podataka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5879" w:rsidRPr="00AF2BF1" w:rsidRDefault="006A587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  <w:p w:rsidR="00014899" w:rsidRPr="00AF2BF1" w:rsidRDefault="006A5879" w:rsidP="006A5879">
            <w:pPr>
              <w:rPr>
                <w:rFonts w:ascii="Times New Roman" w:eastAsia="SimSun" w:hAnsi="Times New Roman" w:cs="Mangal"/>
                <w:sz w:val="20"/>
                <w:szCs w:val="20"/>
                <w:lang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(100 listova)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50</w:t>
            </w:r>
          </w:p>
        </w:tc>
      </w:tr>
      <w:tr w:rsidR="00014899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4825D8" w:rsidP="00014899">
            <w:pPr>
              <w:widowControl w:val="0"/>
              <w:suppressAutoHyphens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PVC stampa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stampa nalepnica, cijena I slika- 40 m2 </w:t>
            </w:r>
          </w:p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rezanje po naružbini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AF2BF1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AF2BF1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10</w:t>
            </w:r>
            <w:r w:rsidR="00014899"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</w:tr>
      <w:tr w:rsidR="00AF2BF1" w:rsidRPr="00014899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AF2BF1" w:rsidRDefault="004825D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AF2BF1" w:rsidRDefault="00AF2BF1" w:rsidP="00AF2BF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Fluroscentna folija u boji samoljepiva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BF1" w:rsidRPr="00AF2BF1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8cmx55c</w:t>
            </w:r>
            <w:r w:rsidRPr="00AF2BF1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BF1" w:rsidRPr="00AF2BF1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 w:rsidRPr="00AF2BF1"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2BF1" w:rsidRPr="00AF2BF1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0"/>
                <w:szCs w:val="20"/>
                <w:lang w:val="sr-Latn-CS" w:eastAsia="hi-IN" w:bidi="hi-IN"/>
              </w:rPr>
              <w:t>120</w:t>
            </w:r>
          </w:p>
        </w:tc>
      </w:tr>
      <w:tr w:rsidR="00AF2BF1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Samoljepive naljepnice flururescentne sa štampanim tekstom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BF1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20,5cmx5cm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BF1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2BF1" w:rsidRPr="00D545AD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100</w:t>
            </w:r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CB7556" w:rsidP="004825D8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 xml:space="preserve">     </w:t>
            </w:r>
            <w:r w:rsidR="004825D8"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PVC stampa </w:t>
            </w:r>
            <w:r w:rsidR="00AF2BF1"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fluroscentna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stampa nalepnica, cijena I slika- </w:t>
            </w:r>
          </w:p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rezanje po naružbini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014899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5</w:t>
            </w:r>
            <w:r w:rsidR="00014899"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m2</w:t>
            </w:r>
          </w:p>
        </w:tc>
      </w:tr>
      <w:tr w:rsidR="00AF2BF1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13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 xml:space="preserve">Putni nalog standard </w:t>
            </w:r>
            <w:r w:rsidR="00D545AD"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kopirni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A4 za teretna vozila</w:t>
            </w:r>
            <w:r w:rsidR="00CB7556"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 xml:space="preserve"> dupliran 50 listova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2BF1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2BF1" w:rsidRPr="00D545AD" w:rsidRDefault="007C0857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5</w:t>
            </w:r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735C52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Putni nalog</w:t>
            </w:r>
            <w:r w:rsidR="00AF2BF1"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 xml:space="preserve"> standard </w:t>
            </w:r>
            <w:r w:rsid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kopirni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AF2BF1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A4 ZA Putnička vozila</w:t>
            </w:r>
          </w:p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</w:rPr>
              <w:t>Dupliran 150 listova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735C52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871456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10</w:t>
            </w:r>
            <w:bookmarkStart w:id="0" w:name="_GoBack"/>
            <w:bookmarkEnd w:id="0"/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A624B0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Brošura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A624B0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kunsdruck 200g+providna juvidur plastika ) povez spirala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A624B0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871456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4</w:t>
            </w:r>
            <w:r w:rsidR="007C0857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0</w:t>
            </w:r>
          </w:p>
        </w:tc>
      </w:tr>
      <w:tr w:rsidR="00CB7556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Paragon blokovi 100 listova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100listova20,5cmmx4,5cm sa </w:t>
            </w:r>
            <w:r w:rsid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logom duplim i perforacija po sredini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B7556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50</w:t>
            </w:r>
          </w:p>
        </w:tc>
      </w:tr>
      <w:tr w:rsidR="00014899" w:rsidRPr="00D545AD" w:rsidTr="00AF2BF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CB7556" w:rsidP="0001489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33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 xml:space="preserve">Novogodišnje čestitke 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color w:val="000000"/>
                <w:kern w:val="1"/>
                <w:sz w:val="20"/>
                <w:szCs w:val="20"/>
                <w:lang w:val="sr-Latn-CS" w:eastAsia="hi-IN" w:bidi="hi-IN"/>
              </w:rPr>
              <w:t>standard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kom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14899" w:rsidRPr="00D545AD" w:rsidRDefault="004825D8" w:rsidP="00014899">
            <w:pPr>
              <w:widowControl w:val="0"/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</w:pPr>
            <w:r w:rsidRPr="00D545AD">
              <w:rPr>
                <w:rFonts w:ascii="Tahoma" w:eastAsia="SimSun" w:hAnsi="Tahoma" w:cs="Tahoma"/>
                <w:kern w:val="1"/>
                <w:sz w:val="20"/>
                <w:szCs w:val="20"/>
                <w:lang w:val="sr-Latn-CS" w:eastAsia="hi-IN" w:bidi="hi-IN"/>
              </w:rPr>
              <w:t>20</w:t>
            </w:r>
          </w:p>
        </w:tc>
      </w:tr>
    </w:tbl>
    <w:p w:rsidR="00014899" w:rsidRPr="00D545AD" w:rsidRDefault="00014899" w:rsidP="00014899">
      <w:pPr>
        <w:widowControl w:val="0"/>
        <w:suppressAutoHyphens/>
        <w:spacing w:after="0" w:line="240" w:lineRule="auto"/>
        <w:rPr>
          <w:rFonts w:ascii="Tahoma" w:eastAsia="SimSun" w:hAnsi="Tahoma" w:cs="Tahoma"/>
          <w:color w:val="000000"/>
          <w:kern w:val="1"/>
          <w:sz w:val="24"/>
          <w:szCs w:val="24"/>
          <w:lang w:eastAsia="hi-IN" w:bidi="hi-IN"/>
        </w:rPr>
      </w:pPr>
    </w:p>
    <w:p w:rsidR="00014899" w:rsidRPr="00014899" w:rsidRDefault="00014899" w:rsidP="0001489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01489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Rok isporuke robe ne može biti duži 24casa od dostavljanja narudžbenice </w:t>
      </w: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FC3A4F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Ponuđena cijena podrazumijeva uračunate troškove dostave robe na adresu Naručioca. </w:t>
      </w:r>
    </w:p>
    <w:p w:rsidR="00FC3A4F" w:rsidRPr="00FC3A4F" w:rsidRDefault="00FC3A4F" w:rsidP="00FC3A4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FC3A4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dostavi i drugu robu koja eventualno nijesu obuhvaćeni ovom ponudom prema zvaničnom cjenovniku ;</w:t>
      </w:r>
    </w:p>
    <w:p w:rsid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014899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014899" w:rsidRPr="00B70BA7" w:rsidRDefault="00014899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dinamika - max 2 (dva) radna dana od dana dostavljanja zahtjeva za isporuku robe.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ugovora odnosno do isteka predviđenih stedstava .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iCs/>
          <w:kern w:val="3"/>
          <w:sz w:val="24"/>
          <w:szCs w:val="24"/>
          <w:lang w:eastAsia="sr-Latn-ME"/>
        </w:rPr>
      </w:pPr>
    </w:p>
    <w:p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6F786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ruke robe ne može biti duži od 2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</w:t>
            </w:r>
            <w:r w:rsidRPr="00986C06">
              <w:rPr>
                <w:rFonts w:ascii="Times New Roman" w:hAnsi="Times New Roman" w:cs="Times New Roman"/>
              </w:rPr>
              <w:lastRenderedPageBreak/>
              <w:t>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  <w:p w:rsidR="002C0A29" w:rsidRDefault="002C0A29" w:rsidP="002C0A29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02.03.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D93109">
        <w:rPr>
          <w:rFonts w:cs="Times New Roman"/>
        </w:rPr>
        <w:t>02.03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10h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735C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4369E3" w:rsidRDefault="004369E3"/>
    <w:p w:rsidR="004369E3" w:rsidRDefault="004369E3"/>
    <w:p w:rsidR="004369E3" w:rsidRDefault="004369E3"/>
    <w:p w:rsidR="004369E3" w:rsidRDefault="004369E3"/>
    <w:p w:rsidR="00A87A97" w:rsidRDefault="00A87A97">
      <w:pPr>
        <w:rPr>
          <w:i/>
        </w:rPr>
      </w:pPr>
      <w:r>
        <w:rPr>
          <w:i/>
        </w:rPr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F2BF1" w:rsidRDefault="00AF2BF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AF2BF1" w:rsidRDefault="00AF2BF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927BB6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0181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2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6.02.2018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F45A8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CC1B71">
        <w:rPr>
          <w:rFonts w:ascii="Times New Roman" w:hAnsi="Times New Roman" w:cs="Times New Roman"/>
          <w:b/>
          <w:sz w:val="24"/>
          <w:szCs w:val="24"/>
          <w:lang w:val="en-US"/>
        </w:rPr>
        <w:t>štampanog materijala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3E3" w:rsidRDefault="006973E3" w:rsidP="00754F52">
      <w:pPr>
        <w:spacing w:after="0" w:line="240" w:lineRule="auto"/>
      </w:pPr>
      <w:r>
        <w:separator/>
      </w:r>
    </w:p>
  </w:endnote>
  <w:endnote w:type="continuationSeparator" w:id="0">
    <w:p w:rsidR="006973E3" w:rsidRDefault="006973E3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3E3" w:rsidRDefault="006973E3" w:rsidP="00754F52">
      <w:pPr>
        <w:spacing w:after="0" w:line="240" w:lineRule="auto"/>
      </w:pPr>
      <w:r>
        <w:separator/>
      </w:r>
    </w:p>
  </w:footnote>
  <w:footnote w:type="continuationSeparator" w:id="0">
    <w:p w:rsidR="006973E3" w:rsidRDefault="006973E3" w:rsidP="00754F52">
      <w:pPr>
        <w:spacing w:after="0" w:line="240" w:lineRule="auto"/>
      </w:pPr>
      <w:r>
        <w:continuationSeparator/>
      </w:r>
    </w:p>
  </w:footnote>
  <w:footnote w:id="1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2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AF2BF1" w:rsidRDefault="00AF2BF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4">
    <w:p w:rsidR="00AF2BF1" w:rsidRDefault="00AF2BF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AF2BF1" w:rsidRDefault="00AF2BF1" w:rsidP="00843713">
      <w:pPr>
        <w:pStyle w:val="FootnoteText"/>
        <w:rPr>
          <w:rFonts w:cs="Times New Roman"/>
        </w:rPr>
      </w:pPr>
    </w:p>
  </w:footnote>
  <w:footnote w:id="5">
    <w:p w:rsidR="00AF2BF1" w:rsidRDefault="00AF2BF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AF2BF1" w:rsidRDefault="00AF2BF1" w:rsidP="00843713">
      <w:pPr>
        <w:pStyle w:val="FootnoteText"/>
        <w:jc w:val="both"/>
        <w:rPr>
          <w:rFonts w:cs="Times New Roman"/>
        </w:rPr>
      </w:pPr>
    </w:p>
  </w:footnote>
  <w:footnote w:id="6">
    <w:p w:rsidR="00AF2BF1" w:rsidRDefault="00AF2BF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1A0666"/>
    <w:rsid w:val="001D7D02"/>
    <w:rsid w:val="001E16BA"/>
    <w:rsid w:val="001F5B69"/>
    <w:rsid w:val="00230ED3"/>
    <w:rsid w:val="00276068"/>
    <w:rsid w:val="002872C9"/>
    <w:rsid w:val="0029241F"/>
    <w:rsid w:val="002B51B4"/>
    <w:rsid w:val="002C0A29"/>
    <w:rsid w:val="002F03CB"/>
    <w:rsid w:val="00325BC0"/>
    <w:rsid w:val="00330800"/>
    <w:rsid w:val="00331E0C"/>
    <w:rsid w:val="00342895"/>
    <w:rsid w:val="0034554D"/>
    <w:rsid w:val="00353190"/>
    <w:rsid w:val="0037316B"/>
    <w:rsid w:val="00395791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973E3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A7AF2"/>
    <w:rsid w:val="007C0857"/>
    <w:rsid w:val="008303ED"/>
    <w:rsid w:val="00834BFD"/>
    <w:rsid w:val="00843713"/>
    <w:rsid w:val="00844CCC"/>
    <w:rsid w:val="00865AC0"/>
    <w:rsid w:val="00871456"/>
    <w:rsid w:val="008A0EF1"/>
    <w:rsid w:val="008C3533"/>
    <w:rsid w:val="008F0A70"/>
    <w:rsid w:val="00911AAD"/>
    <w:rsid w:val="009228A8"/>
    <w:rsid w:val="00927BB6"/>
    <w:rsid w:val="00932A91"/>
    <w:rsid w:val="00935F6F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A97"/>
    <w:rsid w:val="00AA13EB"/>
    <w:rsid w:val="00AA2358"/>
    <w:rsid w:val="00AB7990"/>
    <w:rsid w:val="00AD04D6"/>
    <w:rsid w:val="00AF2BF1"/>
    <w:rsid w:val="00B0636A"/>
    <w:rsid w:val="00B70BA7"/>
    <w:rsid w:val="00B8461B"/>
    <w:rsid w:val="00BF6FC4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F7657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654B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B9451-4974-44C4-A61A-A3ED21D0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2018-02-15T12:31:00Z</cp:lastPrinted>
  <dcterms:created xsi:type="dcterms:W3CDTF">2018-02-26T09:11:00Z</dcterms:created>
  <dcterms:modified xsi:type="dcterms:W3CDTF">2018-02-27T09:31:00Z</dcterms:modified>
</cp:coreProperties>
</file>