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19A2E" w14:textId="77777777"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E74DB1C" w14:textId="7F296E14"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Redni broj iz Plana javnih nabavki </w:t>
      </w:r>
      <w:r w:rsidR="00D20618">
        <w:rPr>
          <w:rFonts w:ascii="Times New Roman" w:hAnsi="Times New Roman" w:cs="Times New Roman"/>
          <w:sz w:val="24"/>
          <w:szCs w:val="24"/>
          <w:lang w:val="pl-PL"/>
        </w:rPr>
        <w:t>07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54069983" w14:textId="6AF85CBF"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D20618">
        <w:rPr>
          <w:rFonts w:ascii="Times New Roman" w:hAnsi="Times New Roman" w:cs="Times New Roman"/>
          <w:sz w:val="24"/>
          <w:szCs w:val="24"/>
          <w:lang w:val="pl-PL"/>
        </w:rPr>
        <w:t>679/1</w:t>
      </w:r>
    </w:p>
    <w:p w14:paraId="1C3C165A" w14:textId="63D74A73" w:rsidR="004A5F7F" w:rsidRPr="00C83766" w:rsidRDefault="00080A3A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Datum </w:t>
      </w:r>
      <w:r w:rsidR="00D20618">
        <w:rPr>
          <w:rFonts w:ascii="Times New Roman" w:hAnsi="Times New Roman" w:cs="Times New Roman"/>
          <w:sz w:val="24"/>
          <w:szCs w:val="24"/>
          <w:lang w:val="pl-PL"/>
        </w:rPr>
        <w:t>29.07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.201</w:t>
      </w:r>
      <w:r w:rsidR="00D20618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14:paraId="4832336A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8EB569A" w14:textId="77777777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14:paraId="07663DC5" w14:textId="77777777"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14:paraId="785C70A6" w14:textId="77777777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0D5A9874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67974F43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32C8B53A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14:paraId="739C8436" w14:textId="77777777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58DD3D86" w14:textId="77777777"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3A8E1426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77A7C0CE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799C9837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07888014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14:paraId="1AA629C1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6E498915" w14:textId="77777777" w:rsidTr="00D8634E">
        <w:trPr>
          <w:trHeight w:val="612"/>
        </w:trPr>
        <w:tc>
          <w:tcPr>
            <w:tcW w:w="4162" w:type="dxa"/>
          </w:tcPr>
          <w:p w14:paraId="5689072C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61E5110D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14:paraId="2BCC1968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4FF78405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14:paraId="65909A77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7782C196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18D7B851" w14:textId="77777777" w:rsidTr="00D8634E">
        <w:trPr>
          <w:trHeight w:val="612"/>
        </w:trPr>
        <w:tc>
          <w:tcPr>
            <w:tcW w:w="4162" w:type="dxa"/>
          </w:tcPr>
          <w:p w14:paraId="161CD28F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6AC66906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14:paraId="58B80A68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2774221B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14:paraId="2D4D35FC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061CC5AA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0780EF8E" w14:textId="77777777" w:rsidTr="00D8634E">
        <w:trPr>
          <w:trHeight w:val="612"/>
        </w:trPr>
        <w:tc>
          <w:tcPr>
            <w:tcW w:w="4162" w:type="dxa"/>
          </w:tcPr>
          <w:p w14:paraId="26C6BFB0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31B4889F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14:paraId="75EA12C0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2FDE4B88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14:paraId="7E047CF0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0D3A0FE8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7D815FC4" w14:textId="77777777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14:paraId="7872DDDE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69B69232" w14:textId="77777777"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1C136E72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3080BC91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55CEE682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14:paraId="7D6DEF47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6743CE79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54E3EE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66B8F17B" w14:textId="77777777"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14:paraId="6014FB96" w14:textId="77777777"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14:paraId="200485A8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6888418A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F74CE87" w14:textId="4444FF6B" w:rsidR="00D43133" w:rsidRPr="005F7DCE" w:rsidRDefault="00D43133" w:rsidP="00D20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3A6F3E">
        <w:rPr>
          <w:rFonts w:ascii="Times New Roman" w:hAnsi="Times New Roman" w:cs="Times New Roman"/>
          <w:sz w:val="24"/>
          <w:szCs w:val="24"/>
          <w:lang w:val="en-US"/>
        </w:rPr>
        <w:t>ča za nabavku</w:t>
      </w:r>
      <w:r w:rsidR="00D20618">
        <w:rPr>
          <w:rFonts w:ascii="Times New Roman" w:hAnsi="Times New Roman" w:cs="Times New Roman"/>
          <w:sz w:val="24"/>
          <w:szCs w:val="24"/>
          <w:lang w:val="en-US"/>
        </w:rPr>
        <w:t xml:space="preserve"> termografičkog </w:t>
      </w:r>
      <w:r w:rsidR="00746304">
        <w:rPr>
          <w:rFonts w:ascii="Times New Roman" w:hAnsi="Times New Roman" w:cs="Times New Roman"/>
          <w:sz w:val="24"/>
          <w:szCs w:val="24"/>
          <w:lang w:val="en-US"/>
        </w:rPr>
        <w:t>papira</w:t>
      </w:r>
      <w:bookmarkStart w:id="0" w:name="_GoBack"/>
      <w:bookmarkEnd w:id="0"/>
    </w:p>
    <w:p w14:paraId="6F2410CB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55A53069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3D3EFEF1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C73260" w14:textId="7BA5E24E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108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D20618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="001D7D02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58E46A02" w14:textId="77777777"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4DC3C676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6AA180BF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14:paraId="50D4FE18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1624CF57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1D32F04F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4639C6EA" w14:textId="77777777"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3190CC09" w14:textId="77777777"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AF0449F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14:paraId="0E8548F4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lastRenderedPageBreak/>
        <w:t>Ispunjenost uslova dokazuje se dostavljanjem :Izjave o ispunjenosti uaslova datom pod punom moralnom materijalnom i krivičnom odgovornošću</w:t>
      </w:r>
    </w:p>
    <w:p w14:paraId="2A4C6D2B" w14:textId="77777777" w:rsidR="009D23DC" w:rsidRDefault="009D23DC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5104CAC2" w14:textId="77777777" w:rsidR="00276068" w:rsidRPr="00C83766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3FE360E6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 w:rsidR="00A7525F"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14:paraId="11092B07" w14:textId="77777777" w:rsidR="00276068" w:rsidRDefault="00276068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7C46C5C" w14:textId="77777777" w:rsidR="004369E3" w:rsidRPr="00276068" w:rsidRDefault="004369E3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W w:w="9560" w:type="dxa"/>
        <w:tblInd w:w="-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3476"/>
        <w:gridCol w:w="2670"/>
        <w:gridCol w:w="1070"/>
        <w:gridCol w:w="1650"/>
      </w:tblGrid>
      <w:tr w:rsidR="00276068" w:rsidRPr="00276068" w14:paraId="36C4C021" w14:textId="77777777" w:rsidTr="00EC31F5">
        <w:trPr>
          <w:trHeight w:val="38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57DBD78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3DA7957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14:paraId="5F6DC2CA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0D6A477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701DFC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93AFB3B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2872C9" w:rsidRPr="00276068" w14:paraId="05DDCCD3" w14:textId="77777777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0B8695" w14:textId="77777777" w:rsidR="002872C9" w:rsidRDefault="00A7525F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36DEBE" w14:textId="77777777" w:rsidR="002872C9" w:rsidRDefault="00641086" w:rsidP="001D7D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 xml:space="preserve">Termalni tiket za štampače Eltra Torino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BE5FB" w14:textId="77777777" w:rsidR="002872C9" w:rsidRPr="00276068" w:rsidRDefault="00641086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Termo barkode tiket 180g/m2 85mmx54mmProizvođač Bsl Švajcarska ili ekvivalent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2A88C" w14:textId="77777777" w:rsidR="002872C9" w:rsidRDefault="00641086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88DEF3" w14:textId="704249BE" w:rsidR="002872C9" w:rsidRDefault="00D2061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30</w:t>
            </w:r>
            <w:r w:rsidR="0064108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0000</w:t>
            </w:r>
          </w:p>
        </w:tc>
      </w:tr>
    </w:tbl>
    <w:p w14:paraId="29076523" w14:textId="77777777" w:rsidR="004A5F7F" w:rsidRPr="00C83766" w:rsidRDefault="00EC31F5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b/>
          <w:bCs/>
        </w:rPr>
        <w:t xml:space="preserve">     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Napomena: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64108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- </w:t>
      </w:r>
      <w:r w:rsidR="00641086" w:rsidRPr="00D20618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potrebno je  dostaviti i uzorke papira </w:t>
      </w:r>
      <w:r w:rsidR="00E30D64" w:rsidRPr="00D20618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na uvid,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Ponuđena cijena podrazumijeva uračunate troškove dostave robe na adresu Naručioca. 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Ponuda obavezno mora u potpunosti da zadovoljava elemente iz tehničke specifikacije, u protivnom, smatraće se nepotpunom i kao takva neće biti razmatrana.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1BBFC92F" w14:textId="77777777"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2795BEE8" w14:textId="77777777"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6C991EA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DEF8A5B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199BC8C9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8728716" w14:textId="77777777"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isporuke robe ne može biti duži od 3 dana od dostavljanja narudžbenice</w:t>
      </w:r>
    </w:p>
    <w:p w14:paraId="2CB51615" w14:textId="77777777"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A1CFB39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04DE7A26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600BF5F" w14:textId="77777777"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45BA88DC" w14:textId="77777777"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20214899" w14:textId="77777777"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14:paraId="37EAE5E8" w14:textId="77777777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547BAFB" wp14:editId="5BDD2CB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E0A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446A9AAB" w14:textId="77777777" w:rsidTr="00C72F83">
        <w:tc>
          <w:tcPr>
            <w:tcW w:w="9070" w:type="dxa"/>
          </w:tcPr>
          <w:p w14:paraId="4982C455" w14:textId="77777777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Ako je ponuđena cijena 0,00 EUR-a prilikom vrednovanja te cijene po kriterijumu ili podkriterijumu najniža ponuđena cijena uzima se da je ponuđena cijena 0,01 EUR.</w:t>
            </w:r>
          </w:p>
          <w:p w14:paraId="38B2BC8F" w14:textId="77777777" w:rsidR="002C0A29" w:rsidRDefault="002C0A29" w:rsidP="002C0A29">
            <w:pPr>
              <w:spacing w:before="4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14:paraId="3BF87EF5" w14:textId="77777777"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472B6202" w14:textId="77777777"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14:paraId="665BBADE" w14:textId="77777777"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681CD62D" w14:textId="77777777"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14:paraId="35515C08" w14:textId="77777777"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0D447706" w14:textId="77777777"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14:paraId="1696EC09" w14:textId="77777777"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14:paraId="36E9DA5B" w14:textId="77777777"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14:paraId="48BC6225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7E0DFEFA" w14:textId="77777777"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9FBBF58" w14:textId="4ADE51DA"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C978F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ti, zaključno sa danom </w:t>
      </w:r>
      <w:r w:rsidR="00D2061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02.08</w:t>
      </w:r>
      <w:r w:rsidR="00A8020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.201</w:t>
      </w:r>
      <w:r w:rsidR="00D2061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9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godine   do </w:t>
      </w:r>
      <w:r w:rsidR="00D20618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10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14:paraId="49E87CFE" w14:textId="77777777" w:rsidR="002C0A29" w:rsidRDefault="002C0A29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770FF702" w14:textId="77777777"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3A8406A8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7600297A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7F443456" w14:textId="172CD93D"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D20618">
        <w:rPr>
          <w:rFonts w:cs="Times New Roman"/>
        </w:rPr>
        <w:t>02.08</w:t>
      </w:r>
      <w:r w:rsidRPr="00D76E3D">
        <w:rPr>
          <w:rFonts w:cs="Times New Roman"/>
        </w:rPr>
        <w:t>.201</w:t>
      </w:r>
      <w:r w:rsidR="00D20618">
        <w:rPr>
          <w:rFonts w:cs="Times New Roman"/>
        </w:rPr>
        <w:t>9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D20618">
        <w:rPr>
          <w:rFonts w:cs="Times New Roman"/>
        </w:rPr>
        <w:t>10</w:t>
      </w:r>
      <w:r w:rsidRPr="00D76E3D">
        <w:rPr>
          <w:rFonts w:cs="Times New Roman"/>
        </w:rPr>
        <w:t>.30.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14:paraId="7698D3BB" w14:textId="77777777"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14:paraId="5FFF9CF3" w14:textId="77777777"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C350565" w14:textId="77777777" w:rsidR="004173D7" w:rsidRDefault="004173D7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1CDBD7" w14:textId="77777777" w:rsidR="004173D7" w:rsidRPr="00C83766" w:rsidRDefault="004173D7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32AB386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48361583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DE429EA" w14:textId="77777777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1528E25B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C80898F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4A2A1E3F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771619FF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4CD734EC" w14:textId="66D3EA97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A80201">
              <w:rPr>
                <w:rFonts w:ascii="Times New Roman" w:hAnsi="Times New Roman" w:cs="Times New Roman"/>
                <w:sz w:val="24"/>
                <w:szCs w:val="24"/>
              </w:rPr>
              <w:t>nabavki , broj stavke u planu 0</w:t>
            </w:r>
            <w:r w:rsidR="00D206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5F04ACB" w14:textId="77777777"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E720AAB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14:paraId="480FE915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56DB5DA" w14:textId="77777777"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14:paraId="7CE64342" w14:textId="77777777" w:rsidR="009D23DC" w:rsidRDefault="009D23DC"/>
    <w:p w14:paraId="28AF3DBA" w14:textId="77777777" w:rsidR="004369E3" w:rsidRDefault="004369E3"/>
    <w:p w14:paraId="65DFE10F" w14:textId="77777777" w:rsidR="004369E3" w:rsidRDefault="004369E3"/>
    <w:p w14:paraId="58C9EA25" w14:textId="77777777" w:rsidR="004369E3" w:rsidRDefault="004369E3"/>
    <w:p w14:paraId="55286448" w14:textId="77777777" w:rsidR="004369E3" w:rsidRDefault="004369E3"/>
    <w:p w14:paraId="099C0C01" w14:textId="77777777" w:rsidR="004369E3" w:rsidRDefault="004369E3"/>
    <w:p w14:paraId="428540C7" w14:textId="77777777" w:rsidR="004369E3" w:rsidRDefault="004369E3"/>
    <w:p w14:paraId="0D12F7E6" w14:textId="77777777" w:rsidR="004369E3" w:rsidRDefault="004369E3"/>
    <w:p w14:paraId="2BBCF1B9" w14:textId="77777777" w:rsidR="004369E3" w:rsidRDefault="004369E3"/>
    <w:p w14:paraId="0A91FE68" w14:textId="77777777" w:rsidR="004369E3" w:rsidRDefault="004369E3"/>
    <w:p w14:paraId="1DD9981A" w14:textId="77777777" w:rsidR="004369E3" w:rsidRDefault="004369E3"/>
    <w:p w14:paraId="3FACD963" w14:textId="77777777" w:rsidR="004173D7" w:rsidRDefault="004173D7"/>
    <w:p w14:paraId="651C90CA" w14:textId="77777777" w:rsidR="004173D7" w:rsidRDefault="004173D7"/>
    <w:p w14:paraId="13EB8FD2" w14:textId="77777777" w:rsidR="004173D7" w:rsidRDefault="004173D7"/>
    <w:p w14:paraId="4EF9171F" w14:textId="77777777" w:rsidR="004173D7" w:rsidRDefault="004173D7"/>
    <w:p w14:paraId="44F8E411" w14:textId="77777777" w:rsidR="004173D7" w:rsidRDefault="004173D7"/>
    <w:p w14:paraId="1B5237EB" w14:textId="77777777" w:rsidR="004369E3" w:rsidRDefault="004369E3"/>
    <w:p w14:paraId="3C3800BF" w14:textId="77777777" w:rsidR="004369E3" w:rsidRDefault="004369E3"/>
    <w:p w14:paraId="4B817913" w14:textId="77777777" w:rsidR="004369E3" w:rsidRDefault="004369E3"/>
    <w:p w14:paraId="410EB800" w14:textId="77777777" w:rsidR="004369E3" w:rsidRDefault="004369E3"/>
    <w:p w14:paraId="6CB5B9A1" w14:textId="77777777" w:rsidR="004369E3" w:rsidRDefault="004369E3"/>
    <w:p w14:paraId="129F4955" w14:textId="77777777"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14:paraId="03CCEE77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67E501A0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577C5262" w14:textId="77777777" w:rsidR="00A87A97" w:rsidRPr="00A87A97" w:rsidRDefault="00A87A97">
      <w:pPr>
        <w:rPr>
          <w:b/>
          <w:i/>
        </w:rPr>
      </w:pPr>
    </w:p>
    <w:p w14:paraId="57714BB9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3072D50B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63E2DC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5302DFEC" w14:textId="77777777"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0553DF2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1364541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2A0BAE60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1D2D5199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6EA02150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2AE5E3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C1F7A0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24459DE0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C671AB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6103780C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4F083F5E" wp14:editId="0A73D46A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5B4080" w14:textId="77777777"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083F5E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455B4080" w14:textId="77777777"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D2156C6" w14:textId="77777777" w:rsidR="00A87A97" w:rsidRDefault="00A87A97" w:rsidP="00A87A9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30AD1C7" w14:textId="77777777" w:rsidR="00A87A97" w:rsidRDefault="00A87A97" w:rsidP="00A87A9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311EB60E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023B0D1C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728C5E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7B7FB788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18A8A321" wp14:editId="1886DA72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9030C97" w14:textId="77777777"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A8A321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49030C97" w14:textId="77777777"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DB0D4E3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E40BAA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A054B2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77DE05A1" w14:textId="77777777" w:rsidR="00A87A97" w:rsidRDefault="00A87A97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1B8AF0F2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3C4A2657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03ADBAD1" w14:textId="77777777" w:rsidR="004173D7" w:rsidRDefault="004173D7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3AE483EC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6BA5BDB6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14:paraId="506BEC2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75033F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AE67EB8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3798399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65E5A95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369E993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7D68C3A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37277E8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12D707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4741196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778E59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40C3D8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44A21B72" w14:textId="387B2F52" w:rsidR="00FE2FA2" w:rsidRPr="00FE2FA2" w:rsidRDefault="004173D7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D20618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679/1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</w:t>
      </w:r>
      <w:r w:rsidR="00D20618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29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</w:t>
      </w:r>
      <w:r w:rsidR="00D20618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07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</w:t>
      </w:r>
      <w:r w:rsidR="00D20618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14:paraId="1A03BA5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4173D7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nabavku  termografičkog papira</w:t>
      </w:r>
    </w:p>
    <w:p w14:paraId="1C111C0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576C689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4F5705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14:paraId="06E3099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EF33C1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456446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C8C21A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6F2E60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F6F211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5554351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A855168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790B00B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4BE3E6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16C0BC5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90C5A0F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9E7D4F3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DE176DF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D9A27F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DFB4E1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CEEFC9B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5D87B8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A2C8DA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A42805A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442EA3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621156D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E3FECB0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567D99B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C13D597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FF5EA3B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827B44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763AB46B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14:paraId="45285D6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38947EC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33CF8463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3B168E60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6B60CC7E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7B91F2E2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291FC4B6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42CA304A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61AB6D3C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088A7549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42C226DE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D59F91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6FB5335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3494E19D" w14:textId="77777777" w:rsidTr="00482E7D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001A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C242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EB5791C" w14:textId="77777777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002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1A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A4070F5" w14:textId="77777777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4080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5D59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295A9FE" w14:textId="77777777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A0BB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06BD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381674F" w14:textId="77777777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7200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5AE6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CB78BDB" w14:textId="77777777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5282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1391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18D0C36" w14:textId="77777777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D375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1BD6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25171E6" w14:textId="77777777" w:rsidTr="00482E7D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1A58F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4FF4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0DA1D5EB" w14:textId="77777777" w:rsidTr="00482E7D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B661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92D0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4B7F6FDF" w14:textId="77777777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8407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DA92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72F3A00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74EA9C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FD3CF3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BC088D5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14:paraId="144E1AF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36C2E9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8437886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05892CAE" w14:textId="77777777" w:rsidTr="00482E7D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36C3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B7B6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90CC505" w14:textId="77777777" w:rsidTr="00482E7D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3CD0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2D5D59C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96DF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4DF4DA4" w14:textId="77777777" w:rsidTr="00482E7D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F297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171642C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C748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3BDB66A" w14:textId="77777777" w:rsidTr="00482E7D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243F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32E5A40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B02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782EE31" w14:textId="77777777" w:rsidTr="00482E7D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BFB5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66B5211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3B1A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E8BF3CE" w14:textId="77777777" w:rsidTr="00482E7D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8B32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EBC5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3EE4151" w14:textId="77777777" w:rsidTr="00482E7D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4E11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C964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E717C39" w14:textId="77777777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C8F5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3474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6B0961E" w14:textId="77777777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7A15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4C87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C4D5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27BF047" w14:textId="77777777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BD29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BC97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17BDDA2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96664C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8350DF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666B21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CCB475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D7CC1C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622BBC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D8B460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30AF20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5F3F52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B1171C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7469C35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4AE390F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59870C69" w14:textId="77777777" w:rsidTr="00482E7D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C58C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01267B0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3C49650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56F9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58BDB7B" w14:textId="77777777" w:rsidTr="00482E7D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3EB1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48EAE1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10BA89C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502D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20365E5" w14:textId="77777777" w:rsidTr="00482E7D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FFFE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95BC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23D1715F" w14:textId="77777777" w:rsidTr="00482E7D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8D24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8416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4C878E93" w14:textId="77777777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70D6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9CB4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83F33BC" w14:textId="77777777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570F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AE20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142ED44" w14:textId="77777777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0AEC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DEF5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399AB66" w14:textId="77777777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5005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A59F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2951460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DF7D8C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18431AA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469881DD" w14:textId="77777777" w:rsidTr="00482E7D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2A83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C82F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950CC53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AD01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E66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ED340E5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B67A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3D01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23368D6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D8E0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E475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97FA775" w14:textId="77777777" w:rsidTr="00482E7D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49B53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A69F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138861E4" w14:textId="77777777" w:rsidTr="00482E7D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809F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3607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66B32CD5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0253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BFF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179A446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BCEA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2DBD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FE4BA88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FECF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3A4C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095BF94" w14:textId="77777777" w:rsidTr="00482E7D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4F09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781F7E97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529A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BE35E5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CA6233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CA0D98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1C5077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4EBB9B9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6293D119" w14:textId="77777777" w:rsidTr="00482E7D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D07B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E984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24DCD53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9A3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42C8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FDFEDD8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ADA8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DF36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3F7EA26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4441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62C2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8653F9D" w14:textId="77777777" w:rsidTr="00482E7D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DE667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684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55A592B0" w14:textId="77777777" w:rsidTr="00482E7D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60DC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B576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0D1898EF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95C9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1702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5605A44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FB99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2C4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04A6BA9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3C9C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1BB4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DE13D29" w14:textId="77777777" w:rsidTr="00482E7D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0F63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FC2117D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5D820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04F4193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377820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AC54CB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E1C1AF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7422D9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0DC1A3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6E60BA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325968B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70191B43" w14:textId="77777777" w:rsidTr="00482E7D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2B143CE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4270673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6D3597C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3C0BA5F9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25EB19C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74986D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AC7D1B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EC5E00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830585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1BAD03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6D36F9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86C5C2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2B9998C1" w14:textId="77777777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7CF5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A8CD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E9F64B9" w14:textId="77777777" w:rsidTr="00482E7D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5E1A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312DBC3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9BAC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D26F97E" w14:textId="77777777" w:rsidTr="00482E7D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CD6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4EC0754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F5AB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751D1B0" w14:textId="77777777" w:rsidTr="00482E7D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E0B4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0644491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5A39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60C3995" w14:textId="77777777" w:rsidTr="00482E7D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6341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226A1AF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88AA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79F1D2B" w14:textId="77777777" w:rsidTr="00482E7D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9C7D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4849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96FE23B" w14:textId="77777777" w:rsidTr="00482E7D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F011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AB78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5A5E9DA" w14:textId="77777777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6B4A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CF5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E5EAD79" w14:textId="77777777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946C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E3B5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7E8E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64A2E70" w14:textId="77777777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1E6B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C68E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640018E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72C8A40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102D601" w14:textId="77777777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36E43CA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6CF7B4D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75E0DA8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E2CE2E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B08D09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C371E8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99BDE1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BA2F9A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65086D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A5098C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683CDB39" w14:textId="77777777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64D89CA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64FDDC8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A01042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40903F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8EAE73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6B3F3F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0A2B77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D65830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A5FCCB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3ADEF33B" w14:textId="77777777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01B2FEA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4ADF806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B4D599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6173D25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35972F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99CC81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5EB43FE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4404EAF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BB7FD3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2C7948B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3E7A7B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919EE6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2DB8D8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BD06E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62CCA4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F59814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7C064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68D4ACEE" w14:textId="77777777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1625EF2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4853B6E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E9BB32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6358C3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F5186D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5AE533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BBB943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632BC8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377751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41FB06AB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14:paraId="563BB0A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46EA4EE3" w14:textId="77777777" w:rsidTr="00482E7D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AF4CB0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C1E065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6E60AE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23DFF5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F796C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053613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39C439B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7E7F68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8EA78D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62A55A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1124AC1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00EAF868" w14:textId="77777777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E1293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F6F92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C0FC4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9BD31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FEE1C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27FB1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D76D0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7D913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379F6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459BD33" w14:textId="77777777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4853E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C849A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BF0E9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A0BA0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0CCD2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27E0E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ED036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A819F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F94F0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40B6AF8" w14:textId="77777777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BC187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030C8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058B7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C3181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7FDA0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DB6CA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E3E1B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55FE6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0E34C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0DE81B9C" w14:textId="77777777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137A2B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42A7C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2C37B2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616170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E3BAE4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856EF5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FE7455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C1DE15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1B98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23C46B9" w14:textId="77777777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77EACB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772D4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11248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B4500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6EDA5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BBCFA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19A6B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1D6FA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523EB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810AFD2" w14:textId="77777777" w:rsidTr="00482E7D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71FE0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C003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3171E943" w14:textId="77777777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35D87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E2A8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7C712583" w14:textId="77777777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E8AF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6784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D9EFBD4" w14:textId="77777777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91E1C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4D40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4507627E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75A53F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F53FC8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40C948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1ABAB4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1D6BCA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60F2D7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F4F812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819752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3AF37E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40136C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54EA755F" w14:textId="77777777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FF353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65BA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04468E07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1C3682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07F703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3FFE15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A74A2C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795231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F6F82F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401241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AD33E3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50650A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E50982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41A5AFD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0C581F1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581D2ED6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D16C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FF2A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E403FA5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AA1B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B628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E3F7DC2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6BE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6DB1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226E6BA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8601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BC37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10E0F85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E4B6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B1F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46F0741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64366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470F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E62D8D1" w14:textId="77777777" w:rsidTr="00482E7D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619A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43CF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16EC68B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4C00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171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65C092F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3AAD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F07D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A7ED63C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940B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3A07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2EED84B4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6908C894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1103B1C8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55C7FB3B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73FDDB66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6CD6D781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14:paraId="09166F05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3CADCFB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73072C9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4FD07" w14:textId="77777777" w:rsidR="002D47B0" w:rsidRDefault="002D47B0" w:rsidP="00754F52">
      <w:pPr>
        <w:spacing w:after="0" w:line="240" w:lineRule="auto"/>
      </w:pPr>
      <w:r>
        <w:separator/>
      </w:r>
    </w:p>
  </w:endnote>
  <w:endnote w:type="continuationSeparator" w:id="0">
    <w:p w14:paraId="43380D6B" w14:textId="77777777" w:rsidR="002D47B0" w:rsidRDefault="002D47B0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05BEF" w14:textId="77777777" w:rsidR="002D47B0" w:rsidRDefault="002D47B0" w:rsidP="00754F52">
      <w:pPr>
        <w:spacing w:after="0" w:line="240" w:lineRule="auto"/>
      </w:pPr>
      <w:r>
        <w:separator/>
      </w:r>
    </w:p>
  </w:footnote>
  <w:footnote w:type="continuationSeparator" w:id="0">
    <w:p w14:paraId="7697F590" w14:textId="77777777" w:rsidR="002D47B0" w:rsidRDefault="002D47B0" w:rsidP="00754F52">
      <w:pPr>
        <w:spacing w:after="0" w:line="240" w:lineRule="auto"/>
      </w:pPr>
      <w:r>
        <w:continuationSeparator/>
      </w:r>
    </w:p>
  </w:footnote>
  <w:footnote w:id="1">
    <w:p w14:paraId="4476497B" w14:textId="77777777"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08EDC1FD" w14:textId="77777777" w:rsidR="00843713" w:rsidRDefault="00843713" w:rsidP="00843713">
      <w:pPr>
        <w:pStyle w:val="FootnoteText"/>
        <w:rPr>
          <w:rFonts w:cs="Times New Roman"/>
        </w:rPr>
      </w:pPr>
    </w:p>
  </w:footnote>
  <w:footnote w:id="2">
    <w:p w14:paraId="2437B345" w14:textId="77777777"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07E525ED" w14:textId="77777777" w:rsidR="00843713" w:rsidRDefault="00843713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7CECAFFD" w14:textId="77777777" w:rsidR="00843713" w:rsidRDefault="00843713" w:rsidP="00843713">
      <w:pPr>
        <w:pStyle w:val="FootnoteText"/>
        <w:rPr>
          <w:rFonts w:cs="Times New Roman"/>
        </w:rPr>
      </w:pPr>
    </w:p>
  </w:footnote>
  <w:footnote w:id="4">
    <w:p w14:paraId="1F287446" w14:textId="77777777"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6E01628A" w14:textId="77777777" w:rsidR="00843713" w:rsidRDefault="00843713" w:rsidP="00843713">
      <w:pPr>
        <w:pStyle w:val="FootnoteText"/>
        <w:rPr>
          <w:rFonts w:cs="Times New Roman"/>
        </w:rPr>
      </w:pPr>
    </w:p>
  </w:footnote>
  <w:footnote w:id="5">
    <w:p w14:paraId="462E426A" w14:textId="77777777" w:rsidR="00843713" w:rsidRDefault="00843713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77B6C721" w14:textId="77777777" w:rsidR="00843713" w:rsidRDefault="00843713" w:rsidP="00843713">
      <w:pPr>
        <w:pStyle w:val="FootnoteText"/>
        <w:jc w:val="both"/>
        <w:rPr>
          <w:rFonts w:cs="Times New Roman"/>
        </w:rPr>
      </w:pPr>
    </w:p>
  </w:footnote>
  <w:footnote w:id="6">
    <w:p w14:paraId="3A022909" w14:textId="77777777"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281"/>
    <w:rsid w:val="00080A3A"/>
    <w:rsid w:val="000A111A"/>
    <w:rsid w:val="000A3281"/>
    <w:rsid w:val="00172E36"/>
    <w:rsid w:val="001D7D02"/>
    <w:rsid w:val="001E16BA"/>
    <w:rsid w:val="001F5B69"/>
    <w:rsid w:val="00230ED3"/>
    <w:rsid w:val="00276068"/>
    <w:rsid w:val="002872C9"/>
    <w:rsid w:val="0029241F"/>
    <w:rsid w:val="002A4AFC"/>
    <w:rsid w:val="002C0A29"/>
    <w:rsid w:val="002D47B0"/>
    <w:rsid w:val="002F03CB"/>
    <w:rsid w:val="00353190"/>
    <w:rsid w:val="0037316B"/>
    <w:rsid w:val="00395791"/>
    <w:rsid w:val="003A6F3E"/>
    <w:rsid w:val="003C58C1"/>
    <w:rsid w:val="004173D7"/>
    <w:rsid w:val="004369E3"/>
    <w:rsid w:val="00446010"/>
    <w:rsid w:val="004543EB"/>
    <w:rsid w:val="00473B09"/>
    <w:rsid w:val="004A5F7F"/>
    <w:rsid w:val="004B3004"/>
    <w:rsid w:val="004D041A"/>
    <w:rsid w:val="00537A5D"/>
    <w:rsid w:val="00573798"/>
    <w:rsid w:val="005836A6"/>
    <w:rsid w:val="00584D27"/>
    <w:rsid w:val="00584D4D"/>
    <w:rsid w:val="005C56D4"/>
    <w:rsid w:val="005F7DCE"/>
    <w:rsid w:val="00620A76"/>
    <w:rsid w:val="00632F86"/>
    <w:rsid w:val="00641086"/>
    <w:rsid w:val="006C6B78"/>
    <w:rsid w:val="006E2C47"/>
    <w:rsid w:val="00722BAD"/>
    <w:rsid w:val="00746304"/>
    <w:rsid w:val="00754F52"/>
    <w:rsid w:val="00787C9E"/>
    <w:rsid w:val="007A7AF2"/>
    <w:rsid w:val="008303ED"/>
    <w:rsid w:val="00843713"/>
    <w:rsid w:val="008A0EF1"/>
    <w:rsid w:val="008C3533"/>
    <w:rsid w:val="008F0A70"/>
    <w:rsid w:val="00911AAD"/>
    <w:rsid w:val="00932A91"/>
    <w:rsid w:val="00935F6F"/>
    <w:rsid w:val="00986C06"/>
    <w:rsid w:val="009A0C65"/>
    <w:rsid w:val="009B1819"/>
    <w:rsid w:val="009B30B9"/>
    <w:rsid w:val="009D23DC"/>
    <w:rsid w:val="00A03074"/>
    <w:rsid w:val="00A413EA"/>
    <w:rsid w:val="00A57C76"/>
    <w:rsid w:val="00A7525F"/>
    <w:rsid w:val="00A80201"/>
    <w:rsid w:val="00A87A97"/>
    <w:rsid w:val="00AA13EB"/>
    <w:rsid w:val="00B0636A"/>
    <w:rsid w:val="00B8461B"/>
    <w:rsid w:val="00C44DAB"/>
    <w:rsid w:val="00C651BC"/>
    <w:rsid w:val="00C72F83"/>
    <w:rsid w:val="00C87829"/>
    <w:rsid w:val="00C978F6"/>
    <w:rsid w:val="00CA459C"/>
    <w:rsid w:val="00D20618"/>
    <w:rsid w:val="00D42E05"/>
    <w:rsid w:val="00D43133"/>
    <w:rsid w:val="00D751F7"/>
    <w:rsid w:val="00D76E3D"/>
    <w:rsid w:val="00D8634E"/>
    <w:rsid w:val="00DA191E"/>
    <w:rsid w:val="00DA6E42"/>
    <w:rsid w:val="00E15339"/>
    <w:rsid w:val="00E30D64"/>
    <w:rsid w:val="00E31B91"/>
    <w:rsid w:val="00E37DEE"/>
    <w:rsid w:val="00EC31F5"/>
    <w:rsid w:val="00EF28C6"/>
    <w:rsid w:val="00EF6F78"/>
    <w:rsid w:val="00F03A4B"/>
    <w:rsid w:val="00F27D6D"/>
    <w:rsid w:val="00F30B7F"/>
    <w:rsid w:val="00F40C1B"/>
    <w:rsid w:val="00F65B45"/>
    <w:rsid w:val="00F700B1"/>
    <w:rsid w:val="00F75124"/>
    <w:rsid w:val="00F8508B"/>
    <w:rsid w:val="00FB76A4"/>
    <w:rsid w:val="00FE2FA2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C004A"/>
  <w15:docId w15:val="{090C64AD-21BF-47DD-BA3B-F64EAE66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0274-D914-44F4-8020-523D0959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2017-12-07T09:05:00Z</cp:lastPrinted>
  <dcterms:created xsi:type="dcterms:W3CDTF">2019-07-29T11:46:00Z</dcterms:created>
  <dcterms:modified xsi:type="dcterms:W3CDTF">2019-07-29T11:46:00Z</dcterms:modified>
</cp:coreProperties>
</file>