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080A3A">
        <w:rPr>
          <w:rFonts w:ascii="Times New Roman" w:hAnsi="Times New Roman" w:cs="Times New Roman"/>
          <w:sz w:val="24"/>
          <w:szCs w:val="24"/>
          <w:lang w:val="pl-PL"/>
        </w:rPr>
        <w:t>1062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C83766" w:rsidRDefault="00080A3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</w:t>
      </w:r>
      <w:r w:rsidR="00C978F6">
        <w:rPr>
          <w:rFonts w:ascii="Times New Roman" w:hAnsi="Times New Roman" w:cs="Times New Roman"/>
          <w:sz w:val="24"/>
          <w:szCs w:val="24"/>
          <w:lang w:val="pl-PL"/>
        </w:rPr>
        <w:t>.12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ča za nabavku Samokopirajućeg papira za štampače I kase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641086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30197641-1- termografički 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papir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10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641086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 xml:space="preserve">Termalni tiket za štampače Eltra Torino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2C9" w:rsidRPr="00276068" w:rsidRDefault="00641086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barkode tiket 180g/m2 85mmx54mmProizvođač Bsl Švajcarska ili ekvivalent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2C9" w:rsidRDefault="00641086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C9" w:rsidRDefault="00641086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450000</w:t>
            </w: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64108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potrebno je  dostaviti i uzorke papira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uvid,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978F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14</w:t>
      </w:r>
      <w:r w:rsidR="00A8020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.12.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.2017godine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978F6">
        <w:rPr>
          <w:rFonts w:cs="Times New Roman"/>
        </w:rPr>
        <w:t>14</w:t>
      </w:r>
      <w:r w:rsidR="00A80201">
        <w:rPr>
          <w:rFonts w:cs="Times New Roman"/>
        </w:rPr>
        <w:t>.12</w:t>
      </w:r>
      <w:r w:rsidRPr="00D76E3D">
        <w:rPr>
          <w:rFonts w:cs="Times New Roman"/>
        </w:rPr>
        <w:t>.2017.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Pr="00D76E3D">
        <w:rPr>
          <w:rFonts w:cs="Times New Roman"/>
        </w:rPr>
        <w:t>09.30.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173D7" w:rsidRDefault="004173D7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173D7" w:rsidRPr="00C83766" w:rsidRDefault="004173D7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A80201">
              <w:rPr>
                <w:rFonts w:ascii="Times New Roman" w:hAnsi="Times New Roman" w:cs="Times New Roman"/>
                <w:sz w:val="24"/>
                <w:szCs w:val="24"/>
              </w:rPr>
              <w:t>nabavki , broj stavke u planu 09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173D7" w:rsidRDefault="004173D7"/>
    <w:p w:rsidR="004173D7" w:rsidRDefault="004173D7"/>
    <w:p w:rsidR="004173D7" w:rsidRDefault="004173D7"/>
    <w:p w:rsidR="004173D7" w:rsidRDefault="004173D7"/>
    <w:p w:rsidR="004173D7" w:rsidRDefault="004173D7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4173D7" w:rsidRDefault="004173D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4173D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1062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07.12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4173D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 termografičkog papira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lastRenderedPageBreak/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86" w:rsidRDefault="00632F86" w:rsidP="00754F52">
      <w:pPr>
        <w:spacing w:after="0" w:line="240" w:lineRule="auto"/>
      </w:pPr>
      <w:r>
        <w:separator/>
      </w:r>
    </w:p>
  </w:endnote>
  <w:endnote w:type="continuationSeparator" w:id="0">
    <w:p w:rsidR="00632F86" w:rsidRDefault="00632F8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86" w:rsidRDefault="00632F86" w:rsidP="00754F52">
      <w:pPr>
        <w:spacing w:after="0" w:line="240" w:lineRule="auto"/>
      </w:pPr>
      <w:r>
        <w:separator/>
      </w:r>
    </w:p>
  </w:footnote>
  <w:footnote w:type="continuationSeparator" w:id="0">
    <w:p w:rsidR="00632F86" w:rsidRDefault="00632F86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80A3A"/>
    <w:rsid w:val="000A111A"/>
    <w:rsid w:val="000A3281"/>
    <w:rsid w:val="00172E36"/>
    <w:rsid w:val="001D7D02"/>
    <w:rsid w:val="001E16BA"/>
    <w:rsid w:val="001F5B69"/>
    <w:rsid w:val="00230ED3"/>
    <w:rsid w:val="00276068"/>
    <w:rsid w:val="002872C9"/>
    <w:rsid w:val="0029241F"/>
    <w:rsid w:val="002A4AFC"/>
    <w:rsid w:val="002C0A29"/>
    <w:rsid w:val="002F03CB"/>
    <w:rsid w:val="00353190"/>
    <w:rsid w:val="0037316B"/>
    <w:rsid w:val="00395791"/>
    <w:rsid w:val="003A6F3E"/>
    <w:rsid w:val="003C58C1"/>
    <w:rsid w:val="004173D7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36A6"/>
    <w:rsid w:val="00584D27"/>
    <w:rsid w:val="00584D4D"/>
    <w:rsid w:val="005C56D4"/>
    <w:rsid w:val="005F7DCE"/>
    <w:rsid w:val="00620A76"/>
    <w:rsid w:val="00632F86"/>
    <w:rsid w:val="00641086"/>
    <w:rsid w:val="006C6B78"/>
    <w:rsid w:val="006E2C47"/>
    <w:rsid w:val="00722BAD"/>
    <w:rsid w:val="00754F52"/>
    <w:rsid w:val="00787C9E"/>
    <w:rsid w:val="007A7AF2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413EA"/>
    <w:rsid w:val="00A57C76"/>
    <w:rsid w:val="00A7525F"/>
    <w:rsid w:val="00A80201"/>
    <w:rsid w:val="00A87A97"/>
    <w:rsid w:val="00AA13EB"/>
    <w:rsid w:val="00B0636A"/>
    <w:rsid w:val="00B8461B"/>
    <w:rsid w:val="00C44DAB"/>
    <w:rsid w:val="00C651BC"/>
    <w:rsid w:val="00C72F83"/>
    <w:rsid w:val="00C87829"/>
    <w:rsid w:val="00C978F6"/>
    <w:rsid w:val="00D42E05"/>
    <w:rsid w:val="00D43133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8508B"/>
    <w:rsid w:val="00FB76A4"/>
    <w:rsid w:val="00FE2FA2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2A5D-5DBB-49D3-8DD9-65E0FD22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2017-12-07T09:05:00Z</cp:lastPrinted>
  <dcterms:created xsi:type="dcterms:W3CDTF">2017-11-23T09:16:00Z</dcterms:created>
  <dcterms:modified xsi:type="dcterms:W3CDTF">2017-12-07T09:19:00Z</dcterms:modified>
</cp:coreProperties>
</file>