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C438BE">
        <w:rPr>
          <w:rFonts w:ascii="Times New Roman" w:hAnsi="Times New Roman" w:cs="Times New Roman"/>
          <w:sz w:val="24"/>
          <w:szCs w:val="24"/>
          <w:lang w:val="pl-PL"/>
        </w:rPr>
        <w:t>0481</w:t>
      </w:r>
    </w:p>
    <w:p w:rsidR="004A5F7F" w:rsidRPr="004F4035" w:rsidRDefault="00C438BE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03.05</w:t>
      </w:r>
      <w:r w:rsidR="00361559">
        <w:rPr>
          <w:rFonts w:ascii="Times New Roman" w:hAnsi="Times New Roman" w:cs="Times New Roman"/>
          <w:sz w:val="24"/>
          <w:szCs w:val="24"/>
          <w:lang w:val="pl-PL"/>
        </w:rPr>
        <w:t>.2018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nabavku </w:t>
      </w:r>
      <w:r w:rsidR="00B86692">
        <w:rPr>
          <w:rFonts w:ascii="Times New Roman" w:hAnsi="Times New Roman" w:cs="Times New Roman"/>
          <w:sz w:val="24"/>
          <w:szCs w:val="24"/>
          <w:lang w:val="en-US"/>
        </w:rPr>
        <w:t>radne odjeće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B86692">
        <w:rPr>
          <w:rFonts w:ascii="Times New Roman" w:hAnsi="Times New Roman" w:cs="Times New Roman"/>
          <w:color w:val="000000"/>
          <w:sz w:val="24"/>
          <w:szCs w:val="24"/>
          <w:lang w:val="pl-PL"/>
        </w:rPr>
        <w:t>2.500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B86692" w:rsidRPr="00B86692" w:rsidRDefault="00B86692" w:rsidP="00B86692">
      <w:pPr>
        <w:keepNext/>
        <w:widowControl w:val="0"/>
        <w:numPr>
          <w:ilvl w:val="0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uppressAutoHyphens/>
        <w:spacing w:after="0" w:line="240" w:lineRule="auto"/>
        <w:jc w:val="center"/>
        <w:outlineLvl w:val="0"/>
        <w:rPr>
          <w:rFonts w:ascii="Times New Roman" w:eastAsia="PMingLiU" w:hAnsi="Times New Roman" w:cs="Times New Roman"/>
          <w:b/>
          <w:bCs/>
          <w:i/>
          <w:iCs/>
          <w:color w:val="000000"/>
          <w:kern w:val="1"/>
          <w:sz w:val="28"/>
          <w:szCs w:val="28"/>
          <w:u w:val="single"/>
          <w:lang w:eastAsia="hi-IN" w:bidi="hi-IN"/>
        </w:rPr>
      </w:pPr>
      <w:r w:rsidRPr="00B86692">
        <w:rPr>
          <w:rFonts w:ascii="Times New Roman" w:eastAsia="PMingLiU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lastRenderedPageBreak/>
        <w:t>TEHNIČKE KARAKTERISTIKE ILI SPECIFIKACIJE PREDMETA JAVNE NABAVKE, ODNOSNO PREDMJER RADOVA</w:t>
      </w:r>
    </w:p>
    <w:p w:rsidR="00B86692" w:rsidRPr="00B86692" w:rsidRDefault="00B86692" w:rsidP="00B8669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tbl>
      <w:tblPr>
        <w:tblW w:w="9380" w:type="dxa"/>
        <w:tblInd w:w="-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2928"/>
        <w:gridCol w:w="3645"/>
        <w:gridCol w:w="855"/>
        <w:gridCol w:w="1145"/>
      </w:tblGrid>
      <w:tr w:rsidR="00B86692" w:rsidRPr="00B86692" w:rsidTr="007D46E1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B86692" w:rsidRPr="00B86692" w:rsidRDefault="00B86692" w:rsidP="00B866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B86692" w:rsidRPr="00B86692" w:rsidRDefault="00B86692" w:rsidP="00B866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B86692" w:rsidRPr="00B86692" w:rsidRDefault="00B86692" w:rsidP="00B866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86692" w:rsidRPr="00B86692" w:rsidRDefault="00B86692" w:rsidP="00B866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86692" w:rsidRPr="00B86692" w:rsidRDefault="00B86692" w:rsidP="00B866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86692" w:rsidRPr="00B86692" w:rsidRDefault="00B86692" w:rsidP="00B866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B86692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B86692" w:rsidRPr="00B86692" w:rsidTr="007D46E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692" w:rsidRPr="00B86692" w:rsidRDefault="00B86692" w:rsidP="00B86692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9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692" w:rsidRPr="00B86692" w:rsidRDefault="00B86692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  Majica “POLO”muška kratak rukav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692" w:rsidRPr="00B86692" w:rsidRDefault="00B86692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Boja: svijetlo plava</w:t>
            </w:r>
          </w:p>
          <w:p w:rsidR="00B86692" w:rsidRPr="00B86692" w:rsidRDefault="00B86692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Materijal:100% pamuk</w:t>
            </w:r>
          </w:p>
          <w:p w:rsidR="00B86692" w:rsidRPr="00B86692" w:rsidRDefault="00B86692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: Sa kragnom tri dugmeta, bez džepova.Na lijevoj strani na grudima  sitno utisnut logo društva sa natpisom Parking Servis Budva(žutim slovima)  Na leđima  krupna štampa Parking Servis Budva (žutim slovima)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692" w:rsidRPr="00B86692" w:rsidRDefault="00B86692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692" w:rsidRPr="00B86692" w:rsidRDefault="00C438BE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15</w:t>
            </w:r>
            <w:r w:rsidR="00B86692" w:rsidRPr="00B86692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0</w:t>
            </w:r>
          </w:p>
        </w:tc>
      </w:tr>
      <w:tr w:rsidR="00B86692" w:rsidRPr="00B86692" w:rsidTr="007D46E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692" w:rsidRPr="00B86692" w:rsidRDefault="00B86692" w:rsidP="00B86692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9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86692" w:rsidRPr="00B86692" w:rsidRDefault="00B86692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eastAsia="hi-IN" w:bidi="hi-IN"/>
              </w:rPr>
              <w:t xml:space="preserve">  Majica “POLO”ženska strukirana  kratak rukav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692" w:rsidRPr="00B86692" w:rsidRDefault="00B86692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Boja: svijetlo plava</w:t>
            </w:r>
          </w:p>
          <w:p w:rsidR="00B86692" w:rsidRPr="00B86692" w:rsidRDefault="00B86692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Materijal:100% pamuk</w:t>
            </w:r>
          </w:p>
          <w:p w:rsidR="00B86692" w:rsidRPr="00B86692" w:rsidRDefault="00B86692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: Sa kragnom tri dugmeta, bez džepova.Na lijevoj strani na grudima  sitno utisnut logo društva sa natpisom Parking Servis Buidva (žutim slovima)Na leđima  krupna štampa Parking Servis Budva (žutim slovima)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692" w:rsidRPr="00B86692" w:rsidRDefault="00B86692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692" w:rsidRPr="00B86692" w:rsidRDefault="00C438BE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90</w:t>
            </w:r>
          </w:p>
        </w:tc>
      </w:tr>
      <w:tr w:rsidR="007D46E1" w:rsidRPr="00B86692" w:rsidTr="007D46E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D46E1" w:rsidRPr="00B86692" w:rsidRDefault="007D46E1" w:rsidP="00B86692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9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D46E1" w:rsidRPr="00B86692" w:rsidRDefault="007D46E1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Majice pamučne na okruglinu</w:t>
            </w: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6E1" w:rsidRPr="00B86692" w:rsidRDefault="007D46E1" w:rsidP="00FF45F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Boja: tamno </w:t>
            </w: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plava</w:t>
            </w: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(teget)</w:t>
            </w:r>
          </w:p>
          <w:p w:rsidR="007D46E1" w:rsidRPr="00B86692" w:rsidRDefault="007D46E1" w:rsidP="00FF45F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Materijal:100% pamuk</w:t>
            </w:r>
          </w:p>
          <w:p w:rsidR="007D46E1" w:rsidRPr="00B86692" w:rsidRDefault="007D46E1" w:rsidP="00FF45F5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:</w:t>
            </w: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Na lijevoj strani na grudima  sitno utisnut logo društva sa natpisom Parking Servis Budva(žutim slovima)  Na leđima  krupna štampa Parking Servis Budva (žutim slovima)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6E1" w:rsidRPr="00B86692" w:rsidRDefault="007D46E1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46E1" w:rsidRPr="00B86692" w:rsidRDefault="002F075B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5</w:t>
            </w:r>
            <w:r w:rsidR="007D46E1" w:rsidRPr="00B86692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0</w:t>
            </w:r>
          </w:p>
        </w:tc>
      </w:tr>
      <w:tr w:rsidR="007D46E1" w:rsidRPr="00B86692" w:rsidTr="007D46E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D46E1" w:rsidRPr="00B86692" w:rsidRDefault="007D46E1" w:rsidP="00B86692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Cyrl-CS" w:eastAsia="hi-IN" w:bidi="hi-IN"/>
              </w:rPr>
              <w:t>4</w:t>
            </w:r>
          </w:p>
        </w:tc>
        <w:tc>
          <w:tcPr>
            <w:tcW w:w="29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D46E1" w:rsidRPr="00B86692" w:rsidRDefault="007D46E1" w:rsidP="00B86692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Kačket 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6E1" w:rsidRPr="00B86692" w:rsidRDefault="007D46E1" w:rsidP="00B86692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Boja :Teget </w:t>
            </w:r>
          </w:p>
          <w:p w:rsidR="007D46E1" w:rsidRPr="00B86692" w:rsidRDefault="007D46E1" w:rsidP="00B86692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color w:val="000000"/>
                <w:kern w:val="1"/>
                <w:sz w:val="24"/>
                <w:szCs w:val="24"/>
                <w:lang w:val="sr-Latn-CS" w:eastAsia="hi-IN" w:bidi="hi-IN"/>
              </w:rPr>
              <w:t>Opis:Podešavanje sa zadnje strane pomoću trake za podešavanje ,čičak traka ili sl. napred  utisnut logo Parking Servis Budva (žutim slovima)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6E1" w:rsidRPr="00B86692" w:rsidRDefault="007D46E1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</w:pPr>
            <w:r w:rsidRPr="00B86692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145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46E1" w:rsidRPr="00B86692" w:rsidRDefault="002F075B" w:rsidP="00B8669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4</w:t>
            </w:r>
            <w:r w:rsidR="007D46E1" w:rsidRPr="00B86692">
              <w:rPr>
                <w:rFonts w:ascii="Tahoma" w:eastAsia="SimSun" w:hAnsi="Tahoma" w:cs="Tahoma"/>
                <w:kern w:val="1"/>
                <w:sz w:val="24"/>
                <w:szCs w:val="24"/>
                <w:lang w:val="sr-Latn-CS" w:eastAsia="hi-IN" w:bidi="hi-IN"/>
              </w:rPr>
              <w:t>0</w:t>
            </w:r>
          </w:p>
        </w:tc>
      </w:tr>
    </w:tbl>
    <w:p w:rsidR="00B86692" w:rsidRPr="00B86692" w:rsidRDefault="00B86692" w:rsidP="00B8669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B86692" w:rsidRPr="00B86692" w:rsidRDefault="00B86692" w:rsidP="00B8669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8669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Napomena: OBAVEZNO DOSTAVITI UZORKE. Uvid za uzorke je moguće izvršiti svakim radnim danom od 09h do 13h u prostorijama Doo”Parking Servis”Budva Mediteranska bb TQ Centar treći sprat </w:t>
      </w:r>
    </w:p>
    <w:p w:rsidR="00B86692" w:rsidRPr="00B86692" w:rsidRDefault="00B86692" w:rsidP="00B8669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8669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Dostavljeni uzorci ce poslužiti i kao orijentir za potvrđivanje veličinskih brojeva a izabrani ponuđač  će dostavljeni uzorak moći da iskoristi kao jedan  od komada koji se isporučuje , ostali ponuđači će moći svoje uzorke da preuzmu odmah po pravosnažnosti odluke  o izboru Naručioca.. Takođe veličinski brojevi  zahtijevanih količina  robe koja će se isporučiti utvrdiće se nakon uvida u uzorke </w:t>
      </w:r>
    </w:p>
    <w:p w:rsidR="00B86692" w:rsidRDefault="00B86692" w:rsidP="00B8669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B8669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lastRenderedPageBreak/>
        <w:br/>
        <w:t xml:space="preserve">Ponuđena cijena podrazumijeva uračunate troškove dostave robe na adresu Naručioca. . </w:t>
      </w:r>
      <w:r w:rsidRPr="00B8669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</w:r>
    </w:p>
    <w:p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Isporuka se vrši sukcesivno,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dinamika - max 7 (sedam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) radna dana od dana dostavljanja zahtjeva za isporuku robe.</w:t>
      </w:r>
    </w:p>
    <w:p w:rsidR="004A5F7F" w:rsidRPr="00C83766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ra odnosno do isteka ugovorenih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stedstava 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6F78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ruke robe ne može biti duži od 2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Ponuda i uzorci zahtijevani tenderskom dokumentacijom dostavljaju se u odgovarajućem  zatvorenom omotu (koverat ,paket i sl) na način da se prilikom otvaranja ponude može sa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sigurnošću  utvrditi da se prvi put otvara.</w:t>
            </w:r>
          </w:p>
          <w:p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C438B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08</w:t>
      </w:r>
      <w:r w:rsidR="00B8669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.05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2018</w:t>
      </w:r>
      <w:r w:rsidR="00C438B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C438BE">
        <w:rPr>
          <w:rFonts w:cs="Times New Roman"/>
        </w:rPr>
        <w:t>08</w:t>
      </w:r>
      <w:r w:rsidR="00B86692">
        <w:rPr>
          <w:rFonts w:cs="Times New Roman"/>
        </w:rPr>
        <w:t>.05</w:t>
      </w:r>
      <w:r w:rsidR="006F7866">
        <w:rPr>
          <w:rFonts w:cs="Times New Roman"/>
        </w:rPr>
        <w:t>.2018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C438BE">
        <w:rPr>
          <w:rFonts w:cs="Times New Roman"/>
        </w:rPr>
        <w:t>9:30</w:t>
      </w:r>
      <w:bookmarkStart w:id="0" w:name="_GoBack"/>
      <w:bookmarkEnd w:id="0"/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B8669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B86692" w:rsidRDefault="00B86692"/>
    <w:p w:rsidR="00B86692" w:rsidRDefault="00B86692"/>
    <w:p w:rsidR="00B86692" w:rsidRDefault="00B86692"/>
    <w:p w:rsidR="00B86692" w:rsidRDefault="00B86692"/>
    <w:p w:rsidR="00B86692" w:rsidRDefault="00B86692"/>
    <w:p w:rsidR="00B86692" w:rsidRDefault="00B86692"/>
    <w:p w:rsidR="00B86692" w:rsidRDefault="00B86692"/>
    <w:p w:rsidR="00B86692" w:rsidRDefault="00B86692"/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B8669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0464 od 25.04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6F45A8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B86692">
        <w:rPr>
          <w:rFonts w:ascii="Times New Roman" w:hAnsi="Times New Roman" w:cs="Times New Roman"/>
          <w:b/>
          <w:sz w:val="24"/>
          <w:szCs w:val="24"/>
          <w:lang w:val="en-US"/>
        </w:rPr>
        <w:t>radne odjeće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FF0" w:rsidRDefault="00341FF0" w:rsidP="00754F52">
      <w:pPr>
        <w:spacing w:after="0" w:line="240" w:lineRule="auto"/>
      </w:pPr>
      <w:r>
        <w:separator/>
      </w:r>
    </w:p>
  </w:endnote>
  <w:endnote w:type="continuationSeparator" w:id="0">
    <w:p w:rsidR="00341FF0" w:rsidRDefault="00341FF0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FF0" w:rsidRDefault="00341FF0" w:rsidP="00754F52">
      <w:pPr>
        <w:spacing w:after="0" w:line="240" w:lineRule="auto"/>
      </w:pPr>
      <w:r>
        <w:separator/>
      </w:r>
    </w:p>
  </w:footnote>
  <w:footnote w:type="continuationSeparator" w:id="0">
    <w:p w:rsidR="00341FF0" w:rsidRDefault="00341FF0" w:rsidP="00754F52">
      <w:pPr>
        <w:spacing w:after="0" w:line="240" w:lineRule="auto"/>
      </w:pPr>
      <w:r>
        <w:continuationSeparator/>
      </w:r>
    </w:p>
  </w:footnote>
  <w:footnote w:id="1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2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873537" w:rsidRDefault="00873537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4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5">
    <w:p w:rsidR="00873537" w:rsidRDefault="00873537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873537" w:rsidRDefault="00873537" w:rsidP="00843713">
      <w:pPr>
        <w:pStyle w:val="FootnoteText"/>
        <w:jc w:val="both"/>
        <w:rPr>
          <w:rFonts w:cs="Times New Roman"/>
        </w:rPr>
      </w:pPr>
    </w:p>
  </w:footnote>
  <w:footnote w:id="6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A111A"/>
    <w:rsid w:val="000A3281"/>
    <w:rsid w:val="001875E5"/>
    <w:rsid w:val="001A0666"/>
    <w:rsid w:val="001D7D02"/>
    <w:rsid w:val="001E16BA"/>
    <w:rsid w:val="001E24EE"/>
    <w:rsid w:val="001F5B69"/>
    <w:rsid w:val="00230ED3"/>
    <w:rsid w:val="00244544"/>
    <w:rsid w:val="00276068"/>
    <w:rsid w:val="002872C9"/>
    <w:rsid w:val="0029241F"/>
    <w:rsid w:val="002B51B4"/>
    <w:rsid w:val="002C0A29"/>
    <w:rsid w:val="002F03CB"/>
    <w:rsid w:val="002F075B"/>
    <w:rsid w:val="00325BC0"/>
    <w:rsid w:val="00330800"/>
    <w:rsid w:val="00331E0C"/>
    <w:rsid w:val="00334A92"/>
    <w:rsid w:val="00341FF0"/>
    <w:rsid w:val="00342895"/>
    <w:rsid w:val="0034554D"/>
    <w:rsid w:val="00353190"/>
    <w:rsid w:val="00361559"/>
    <w:rsid w:val="0037316B"/>
    <w:rsid w:val="00395791"/>
    <w:rsid w:val="003A2796"/>
    <w:rsid w:val="003A6F3E"/>
    <w:rsid w:val="003C58C1"/>
    <w:rsid w:val="004369E3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37A5D"/>
    <w:rsid w:val="00573798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A7AF2"/>
    <w:rsid w:val="007D46E1"/>
    <w:rsid w:val="008303ED"/>
    <w:rsid w:val="00834BFD"/>
    <w:rsid w:val="00843713"/>
    <w:rsid w:val="00844CCC"/>
    <w:rsid w:val="00865AC0"/>
    <w:rsid w:val="00873537"/>
    <w:rsid w:val="00881A9F"/>
    <w:rsid w:val="008A0EF1"/>
    <w:rsid w:val="008C3533"/>
    <w:rsid w:val="008F0A70"/>
    <w:rsid w:val="00911AAD"/>
    <w:rsid w:val="009132DA"/>
    <w:rsid w:val="009228A8"/>
    <w:rsid w:val="00927BB6"/>
    <w:rsid w:val="00932A91"/>
    <w:rsid w:val="00935F6F"/>
    <w:rsid w:val="009452A9"/>
    <w:rsid w:val="00986C06"/>
    <w:rsid w:val="009A0C65"/>
    <w:rsid w:val="009B1819"/>
    <w:rsid w:val="009B30B9"/>
    <w:rsid w:val="009C51DD"/>
    <w:rsid w:val="009D23DC"/>
    <w:rsid w:val="009D6A76"/>
    <w:rsid w:val="00A03074"/>
    <w:rsid w:val="00A108F2"/>
    <w:rsid w:val="00A13825"/>
    <w:rsid w:val="00A13AB3"/>
    <w:rsid w:val="00A413EA"/>
    <w:rsid w:val="00A42882"/>
    <w:rsid w:val="00A5410C"/>
    <w:rsid w:val="00A5432F"/>
    <w:rsid w:val="00A57C76"/>
    <w:rsid w:val="00A624B0"/>
    <w:rsid w:val="00A7202D"/>
    <w:rsid w:val="00A74B02"/>
    <w:rsid w:val="00A7525F"/>
    <w:rsid w:val="00A87A97"/>
    <w:rsid w:val="00AA13EB"/>
    <w:rsid w:val="00AA2358"/>
    <w:rsid w:val="00AB7990"/>
    <w:rsid w:val="00AC4114"/>
    <w:rsid w:val="00AD04D6"/>
    <w:rsid w:val="00AF2BF1"/>
    <w:rsid w:val="00B0636A"/>
    <w:rsid w:val="00B66BBD"/>
    <w:rsid w:val="00B70BA7"/>
    <w:rsid w:val="00B8461B"/>
    <w:rsid w:val="00B86692"/>
    <w:rsid w:val="00BF6FC4"/>
    <w:rsid w:val="00C14FCF"/>
    <w:rsid w:val="00C438BE"/>
    <w:rsid w:val="00C44DAB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6E42"/>
    <w:rsid w:val="00DC4DCD"/>
    <w:rsid w:val="00DF7657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654B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7B5D5-9E4B-45AE-9598-703B526B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2018-02-27T11:22:00Z</cp:lastPrinted>
  <dcterms:created xsi:type="dcterms:W3CDTF">2018-04-25T08:36:00Z</dcterms:created>
  <dcterms:modified xsi:type="dcterms:W3CDTF">2018-05-03T07:01:00Z</dcterms:modified>
</cp:coreProperties>
</file>