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7299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A31911" w14:textId="25119F81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160F39">
        <w:rPr>
          <w:rFonts w:ascii="Times New Roman" w:hAnsi="Times New Roman" w:cs="Times New Roman"/>
          <w:sz w:val="24"/>
          <w:szCs w:val="24"/>
          <w:lang w:val="pl-PL"/>
        </w:rPr>
        <w:t>39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480597F0" w14:textId="2DC6B3C4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160F39">
        <w:rPr>
          <w:rFonts w:ascii="Times New Roman" w:hAnsi="Times New Roman" w:cs="Times New Roman"/>
          <w:sz w:val="24"/>
          <w:szCs w:val="24"/>
          <w:lang w:val="pl-PL"/>
        </w:rPr>
        <w:t>509/1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A2A848" w14:textId="6CDE17B3" w:rsidR="004A5F7F" w:rsidRPr="004F4035" w:rsidRDefault="0060314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160F39">
        <w:rPr>
          <w:rFonts w:ascii="Times New Roman" w:hAnsi="Times New Roman" w:cs="Times New Roman"/>
          <w:sz w:val="24"/>
          <w:szCs w:val="24"/>
          <w:lang w:val="pl-PL"/>
        </w:rPr>
        <w:t>10.06.2019</w:t>
      </w:r>
      <w:bookmarkStart w:id="0" w:name="_GoBack"/>
      <w:bookmarkEnd w:id="0"/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101EA0A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2071AD7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659D6599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624F80F7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1F13612B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45837581" w14:textId="77777777"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F3FA94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284D2930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43B6F204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3331D29B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196958A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97BD2E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1E5754B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758E38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481E0BC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9A8B674" w14:textId="77777777" w:rsidTr="00D8634E">
        <w:trPr>
          <w:trHeight w:val="612"/>
        </w:trPr>
        <w:tc>
          <w:tcPr>
            <w:tcW w:w="4162" w:type="dxa"/>
          </w:tcPr>
          <w:p w14:paraId="5C6F4EA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352A512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3377831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0AEC8E8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302498F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70D70B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1CA5F9B" w14:textId="77777777" w:rsidTr="00D8634E">
        <w:trPr>
          <w:trHeight w:val="612"/>
        </w:trPr>
        <w:tc>
          <w:tcPr>
            <w:tcW w:w="4162" w:type="dxa"/>
          </w:tcPr>
          <w:p w14:paraId="486C418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7C1BAE0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4CEFA99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2149F37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2D0E5F3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1B66CCC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FE9CA78" w14:textId="77777777" w:rsidTr="00D8634E">
        <w:trPr>
          <w:trHeight w:val="612"/>
        </w:trPr>
        <w:tc>
          <w:tcPr>
            <w:tcW w:w="4162" w:type="dxa"/>
          </w:tcPr>
          <w:p w14:paraId="5BC2A66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577C41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6EAAA96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2431C8B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24ED9E0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AD31C1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06A2514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670919D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3310214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29A33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5A6748A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475BEA9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C428EB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31D29E2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DCB71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4E68CE16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603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25B70EF1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7AC4EB1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F7B023B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D117277" w14:textId="77777777"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603143">
        <w:rPr>
          <w:rFonts w:ascii="Times New Roman" w:hAnsi="Times New Roman" w:cs="Times New Roman"/>
          <w:sz w:val="24"/>
          <w:szCs w:val="24"/>
          <w:lang w:val="en-US"/>
        </w:rPr>
        <w:t>za u</w:t>
      </w:r>
      <w:r w:rsidR="00C05CCA">
        <w:rPr>
          <w:rFonts w:ascii="Times New Roman" w:hAnsi="Times New Roman" w:cs="Times New Roman"/>
          <w:sz w:val="24"/>
          <w:szCs w:val="24"/>
          <w:lang w:val="en-US"/>
        </w:rPr>
        <w:t>sluge servisa fiskalnih kasa</w:t>
      </w:r>
    </w:p>
    <w:p w14:paraId="016121C4" w14:textId="77777777"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6590A3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9815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031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39132BF8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F8AA95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758F4179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3CFBB1E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234A20A1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DD272D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D8C7E58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51D7C086" w14:textId="77777777"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D01A441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14:paraId="230727B5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648B1947" w14:textId="77777777"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14:paraId="6766167C" w14:textId="77777777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755A06B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3AF80ABA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58C063F3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C74E12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40AFED9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DFC3C5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14:paraId="2485F67A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797C8C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ABD71C" w14:textId="77777777" w:rsidR="0047503F" w:rsidRPr="0047503F" w:rsidRDefault="00C05CCA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Održavanje postojećih  fiskalnih kasa </w:t>
            </w:r>
            <w:r w:rsidR="004B1BE5">
              <w:rPr>
                <w:b/>
              </w:rPr>
              <w:t>Best LC ME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81540" w14:textId="77777777" w:rsidR="0047503F" w:rsidRPr="0047503F" w:rsidRDefault="00C56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42E69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55D38" w14:textId="77777777" w:rsidR="0047503F" w:rsidRPr="0047503F" w:rsidRDefault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C05CCA" w14:paraId="1B17A066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4D6496" w14:textId="77777777" w:rsidR="00C05CCA" w:rsidRDefault="00C05C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18A629" w14:textId="77777777" w:rsidR="00C05CCA" w:rsidRPr="0047503F" w:rsidRDefault="00C05CCA" w:rsidP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postojećih  fiskalnih kasa FASY PALMAR MN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B3A4E" w14:textId="77777777" w:rsidR="00C05CCA" w:rsidRDefault="00C05CC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879C8" w14:textId="77777777" w:rsidR="00C05CCA" w:rsidRPr="0047503F" w:rsidRDefault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4D762" w14:textId="77777777" w:rsidR="00C05CCA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47503F" w14:paraId="0E646EE3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711BB4" w14:textId="77777777"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40C080" w14:textId="77777777" w:rsidR="0047503F" w:rsidRPr="0047503F" w:rsidRDefault="00C05CCA" w:rsidP="00C05CC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Baterija za fiskalnih kasa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CEEE" w14:textId="77777777"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 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077E6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47AB5" w14:textId="77777777" w:rsidR="0047503F" w:rsidRPr="0047503F" w:rsidRDefault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47503F" w14:paraId="6942628A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FEBB21" w14:textId="77777777"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5DB175" w14:textId="77777777"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valjak za fiskalnih kasa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DD8DA" w14:textId="77777777"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50D11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3845" w14:textId="77777777" w:rsidR="0047503F" w:rsidRPr="0047503F" w:rsidRDefault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7503F" w14:paraId="599977B0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CB402B" w14:textId="77777777" w:rsidR="0047503F" w:rsidRDefault="004B1B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698B03" w14:textId="77777777"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Adapter za fiskalne kase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6C050" w14:textId="77777777" w:rsidR="0047503F" w:rsidRPr="0047503F" w:rsidRDefault="004B1BE5" w:rsidP="004B1BE5">
            <w:pPr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b/>
              </w:rPr>
              <w:t xml:space="preserve">               Best LC 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CAF2D" w14:textId="77777777" w:rsidR="0047503F" w:rsidRPr="0047503F" w:rsidRDefault="004B1B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943C3" w14:textId="77777777" w:rsidR="0080112F" w:rsidRPr="0047503F" w:rsidRDefault="0080112F" w:rsidP="008011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</w:tbl>
    <w:p w14:paraId="6F9191B2" w14:textId="77777777" w:rsidR="00014899" w:rsidRDefault="0047503F" w:rsidP="00EB37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E8F560C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14:paraId="1BE4D1EB" w14:textId="77777777" w:rsidR="0080112F" w:rsidRDefault="0080112F" w:rsidP="0080112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ji pretpostavljene količine 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 u okviru ugovorene vrijednosti, shodno svojim potrebama, bez promjene jediničnih cijena za ponu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đenu robu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14:paraId="3455E9C1" w14:textId="77777777"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EF57298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093A1720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14:paraId="1495DB4D" w14:textId="77777777"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540AE70C" w14:textId="77777777"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14E9B8A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FB1D15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3B949D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65225A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87B5721" w14:textId="77777777"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1ECA5034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2738BBE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35C4E25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2C4081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5B37C58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51B5E986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4ACCA44D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295E67" wp14:editId="56176A89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9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29FBDF84" w14:textId="77777777" w:rsidTr="00C72F83">
        <w:tc>
          <w:tcPr>
            <w:tcW w:w="9070" w:type="dxa"/>
          </w:tcPr>
          <w:p w14:paraId="27C80A05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403538CF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54D1329E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788FB3EF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BF6BE2D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03EAA2FC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B7B60D5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273EA991" w14:textId="77777777" w:rsidR="002C0A29" w:rsidRDefault="002C0A29" w:rsidP="00EB374A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3EBA9B8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1FBB49CB" w14:textId="77777777" w:rsidR="00160F39" w:rsidRDefault="00160F39" w:rsidP="00EB374A">
      <w:pPr>
        <w:pStyle w:val="ListParagraph"/>
        <w:rPr>
          <w:rFonts w:ascii="Times New Roman" w:hAnsi="Times New Roman"/>
        </w:rPr>
      </w:pPr>
    </w:p>
    <w:p w14:paraId="17EC6175" w14:textId="75F0535F" w:rsidR="00EB374A" w:rsidRPr="00160F39" w:rsidRDefault="004A5F7F" w:rsidP="00EB374A">
      <w:pPr>
        <w:pStyle w:val="ListParagraph"/>
        <w:rPr>
          <w:rFonts w:ascii="Times New Roman" w:hAnsi="Times New Roman"/>
        </w:rPr>
      </w:pPr>
      <w:r w:rsidRPr="00160F39">
        <w:rPr>
          <w:rFonts w:ascii="Times New Roman" w:hAnsi="Times New Roman"/>
        </w:rPr>
        <w:t>Ponude se pre</w:t>
      </w:r>
      <w:r w:rsidR="00C44DAB" w:rsidRPr="00160F39">
        <w:rPr>
          <w:rFonts w:ascii="Times New Roman" w:hAnsi="Times New Roman"/>
        </w:rPr>
        <w:t>daju  radnim danima od 09</w:t>
      </w:r>
      <w:r w:rsidR="00473B09" w:rsidRPr="00160F39">
        <w:rPr>
          <w:rFonts w:ascii="Times New Roman" w:hAnsi="Times New Roman"/>
        </w:rPr>
        <w:t>,00</w:t>
      </w:r>
      <w:r w:rsidR="0037316B" w:rsidRPr="00160F39">
        <w:rPr>
          <w:rFonts w:ascii="Times New Roman" w:hAnsi="Times New Roman"/>
        </w:rPr>
        <w:t>do 14</w:t>
      </w:r>
      <w:r w:rsidR="00473B09" w:rsidRPr="00160F39">
        <w:rPr>
          <w:rFonts w:ascii="Times New Roman" w:hAnsi="Times New Roman"/>
        </w:rPr>
        <w:t>,00</w:t>
      </w:r>
      <w:r w:rsidR="00C72F83" w:rsidRPr="00160F39">
        <w:rPr>
          <w:rFonts w:ascii="Times New Roman" w:hAnsi="Times New Roman"/>
        </w:rPr>
        <w:t xml:space="preserve"> </w:t>
      </w:r>
      <w:r w:rsidRPr="00160F39">
        <w:rPr>
          <w:rFonts w:ascii="Times New Roman" w:hAnsi="Times New Roman"/>
        </w:rPr>
        <w:t xml:space="preserve"> sa</w:t>
      </w:r>
      <w:r w:rsidR="00C45CDB" w:rsidRPr="00160F39">
        <w:rPr>
          <w:rFonts w:ascii="Times New Roman" w:hAnsi="Times New Roman"/>
        </w:rPr>
        <w:t>ti, zaključno sa danom 1</w:t>
      </w:r>
      <w:r w:rsidR="00160F39" w:rsidRPr="00160F39">
        <w:rPr>
          <w:rFonts w:ascii="Times New Roman" w:hAnsi="Times New Roman"/>
        </w:rPr>
        <w:t xml:space="preserve">4.06.2019 </w:t>
      </w:r>
      <w:r w:rsidR="0080112F" w:rsidRPr="00160F39">
        <w:rPr>
          <w:rFonts w:ascii="Times New Roman" w:hAnsi="Times New Roman"/>
        </w:rPr>
        <w:t>godine   do 1</w:t>
      </w:r>
      <w:r w:rsidR="00160F39" w:rsidRPr="00160F39">
        <w:rPr>
          <w:rFonts w:ascii="Times New Roman" w:hAnsi="Times New Roman"/>
        </w:rPr>
        <w:t>1</w:t>
      </w:r>
      <w:r w:rsidR="00473B09" w:rsidRPr="00160F39">
        <w:rPr>
          <w:rFonts w:ascii="Times New Roman" w:hAnsi="Times New Roman"/>
        </w:rPr>
        <w:t>,00</w:t>
      </w:r>
      <w:r w:rsidRPr="00160F39">
        <w:rPr>
          <w:rFonts w:ascii="Times New Roman" w:hAnsi="Times New Roman"/>
        </w:rPr>
        <w:t xml:space="preserve"> sati.</w:t>
      </w:r>
    </w:p>
    <w:p w14:paraId="626384D1" w14:textId="77777777" w:rsidR="00EB374A" w:rsidRPr="00160F39" w:rsidRDefault="004A5F7F" w:rsidP="00EB374A">
      <w:pPr>
        <w:pStyle w:val="ListParagrap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60F39">
        <w:rPr>
          <w:rFonts w:ascii="Times New Roman" w:hAnsi="Times New Roman"/>
          <w:color w:val="000000"/>
          <w:sz w:val="24"/>
          <w:szCs w:val="24"/>
          <w:lang w:val="pl-PL"/>
        </w:rPr>
        <w:t>Ponude se mogu predati:</w:t>
      </w:r>
    </w:p>
    <w:p w14:paraId="1EEB326D" w14:textId="77777777" w:rsidR="00EB374A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160F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160F39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 xml:space="preserve">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FFA33AC" w14:textId="77777777" w:rsidR="004A5F7F" w:rsidRPr="00F75124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C9D3089" w14:textId="3339A70A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5CDB">
        <w:rPr>
          <w:rFonts w:cs="Times New Roman"/>
        </w:rPr>
        <w:t>1</w:t>
      </w:r>
      <w:r w:rsidR="00160F39">
        <w:rPr>
          <w:rFonts w:cs="Times New Roman"/>
        </w:rPr>
        <w:t>4.06</w:t>
      </w:r>
      <w:r w:rsidR="006F7866">
        <w:rPr>
          <w:rFonts w:cs="Times New Roman"/>
        </w:rPr>
        <w:t>.201</w:t>
      </w:r>
      <w:r w:rsidR="00160F39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80112F">
        <w:rPr>
          <w:rFonts w:cs="Times New Roman"/>
        </w:rPr>
        <w:t>1</w:t>
      </w:r>
      <w:r w:rsidR="00160F39">
        <w:rPr>
          <w:rFonts w:cs="Times New Roman"/>
        </w:rPr>
        <w:t>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355BFCE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250294AC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F0E410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0E1B2BD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92C69D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2DA599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ABC68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1ED011D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A232158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0C5092F9" w14:textId="05F4B443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01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0C2DA01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E32123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71F15DC8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3A7C7DA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66AADC52" w14:textId="77777777" w:rsidR="009D23DC" w:rsidRDefault="009D23DC"/>
    <w:p w14:paraId="43D325BB" w14:textId="77777777" w:rsidR="0080112F" w:rsidRDefault="0080112F"/>
    <w:p w14:paraId="165B5F03" w14:textId="77777777" w:rsidR="0080112F" w:rsidRDefault="0080112F"/>
    <w:p w14:paraId="4A58B508" w14:textId="77777777" w:rsidR="0080112F" w:rsidRDefault="0080112F"/>
    <w:p w14:paraId="4825BD90" w14:textId="77777777" w:rsidR="0080112F" w:rsidRDefault="0080112F"/>
    <w:p w14:paraId="6AE605FE" w14:textId="77777777" w:rsidR="0080112F" w:rsidRDefault="0080112F"/>
    <w:p w14:paraId="1580C275" w14:textId="77777777" w:rsidR="0080112F" w:rsidRDefault="0080112F"/>
    <w:p w14:paraId="07B0CC9D" w14:textId="77777777" w:rsidR="0080112F" w:rsidRDefault="0080112F"/>
    <w:p w14:paraId="24A648CD" w14:textId="77777777" w:rsidR="0080112F" w:rsidRDefault="0080112F"/>
    <w:p w14:paraId="1A43A8EE" w14:textId="77777777" w:rsidR="0080112F" w:rsidRDefault="0080112F"/>
    <w:p w14:paraId="30B47EBD" w14:textId="77777777" w:rsidR="0080112F" w:rsidRDefault="0080112F"/>
    <w:p w14:paraId="176EEF0E" w14:textId="77777777" w:rsidR="0080112F" w:rsidRDefault="0080112F"/>
    <w:p w14:paraId="15D5B020" w14:textId="77777777" w:rsidR="0080112F" w:rsidRDefault="0080112F"/>
    <w:p w14:paraId="41D26C67" w14:textId="77777777" w:rsidR="0080112F" w:rsidRDefault="0080112F"/>
    <w:p w14:paraId="40958EC6" w14:textId="77777777" w:rsidR="0080112F" w:rsidRDefault="0080112F"/>
    <w:p w14:paraId="44931639" w14:textId="77777777" w:rsidR="0080112F" w:rsidRDefault="0080112F"/>
    <w:p w14:paraId="59C86FCF" w14:textId="77777777" w:rsidR="0080112F" w:rsidRDefault="0080112F"/>
    <w:p w14:paraId="79762FA3" w14:textId="77777777" w:rsidR="0080112F" w:rsidRDefault="0080112F"/>
    <w:p w14:paraId="460E7F71" w14:textId="77777777" w:rsidR="0080112F" w:rsidRDefault="0080112F"/>
    <w:p w14:paraId="353BFC60" w14:textId="77777777" w:rsidR="0080112F" w:rsidRDefault="0080112F"/>
    <w:p w14:paraId="594DBF0C" w14:textId="77777777" w:rsidR="0080112F" w:rsidRDefault="0080112F"/>
    <w:p w14:paraId="16A716D7" w14:textId="77777777" w:rsidR="0080112F" w:rsidRDefault="0080112F"/>
    <w:p w14:paraId="2323E3AA" w14:textId="77777777" w:rsidR="0080112F" w:rsidRDefault="0080112F"/>
    <w:p w14:paraId="32E1B505" w14:textId="77777777" w:rsidR="0080112F" w:rsidRDefault="0080112F"/>
    <w:p w14:paraId="17EA4681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119F737F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2D1E7E31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5DBFA57" w14:textId="77777777" w:rsidR="00A87A97" w:rsidRPr="00A87A97" w:rsidRDefault="00A87A97">
      <w:pPr>
        <w:rPr>
          <w:b/>
          <w:i/>
        </w:rPr>
      </w:pPr>
    </w:p>
    <w:p w14:paraId="631F9B98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4EA0F4B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D8791B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7EAAC0DE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7B61076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EA27CF9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5AA12AE8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3F7E6F0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08636B2B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130C56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CD3688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4DB1B97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254E65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03D40B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B5EF0CB" wp14:editId="64489295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A2A3C6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5EF0CB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56A2A3C6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E7DBDB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EA4FAD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24FF880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12DE8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01B092F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F2C3B1D" wp14:editId="6EE4B155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6320B6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C3B1D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016320B6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3BF2C5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DD26DE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8D676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2AB82F1B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6F3E829" w14:textId="77777777"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61E666F" w14:textId="77777777"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74C556A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267599F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8A0D6D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D5E2FAD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157BD3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5E02B7C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2950399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5BEEEF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8E3272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D626C8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3E90FB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F0DAA1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A4210E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53909B08" w14:textId="77777777" w:rsidR="00FE2FA2" w:rsidRPr="00FE2FA2" w:rsidRDefault="0080112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0331</w:t>
      </w:r>
      <w:r w:rsidR="00C45CD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6D9865A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0112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fiskalnih kasa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A7FEEF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900328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A058D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D7CEF1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CEE48E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6EF10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172154D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4BF7D09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2CBB6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C1F39D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4FB911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1FA66A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E4167E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3B716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79E1F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3DEBC5D" w14:textId="77777777"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2ED0A62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AB44032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0F9BE7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1DCA950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95824F9" w14:textId="77777777" w:rsidR="00C45CDB" w:rsidRPr="00FE2FA2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58F462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4838DB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0011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D95B86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CF147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A51E28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26CADE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E57AA9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43752F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977BDB5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1B57DA8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AA252A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5049821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2F11B49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554A73E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244C42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1CAD5CF2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1D368C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667BBB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498328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DD6DB2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46A241E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9C739D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4B030822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5BD31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33BD47C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F0B3BBA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BE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03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C956E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EFC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42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8B048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E5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58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A6440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8AF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AF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A0BB39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3A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78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33A00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5C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23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25CB90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B6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D8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0EEC63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F58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B8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CFAC797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74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C1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642CA6D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7BC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BE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B5C805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B4E4D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4BC1EB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FF424A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242E2AE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A2FACE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209692C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7FCE7C1F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80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4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65589A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A9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5C77A2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67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7E0EF3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FF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5BBB6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0B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13F1D8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71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AE779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7F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AD67989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94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092A4C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95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25CE62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3F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57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98D411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B2F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B6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D6EC85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C76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D8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38BB5A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C8E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513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DB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AC44B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82F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70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52D433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C704B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B0BD77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54B50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CB2E45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5EE493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7C0053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254A36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9D068F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11690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F7EE0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73D9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5B16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6AB9E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669EAE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60A6CD12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0E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E4F63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26AF3A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1C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EAFC2F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1D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D8241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9213B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40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DDC24B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95F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11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AC4CA92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A0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F0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C106CB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C14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A3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0FAA2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AD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71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3DE9144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04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E3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BCC6F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90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84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312A2FA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A73C4E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0656CA7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5775CE2C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0D4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33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A83D2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357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5F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BA555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E86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DF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2AF0B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1C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B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89FF1D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6206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C0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3CF90919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CC0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D8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A22A56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DF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76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74E6F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0F4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E6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DD864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76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C4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BF9383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A2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96E3A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1C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18AEC2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9316D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DF51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345D9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7F696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F4E19C3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F9F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08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EAF75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13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32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C679C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3C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9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EE8E3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B1F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CC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90BDD1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327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F1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F14F40A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C8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9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831935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03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F2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BE6FD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56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CD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B4DDD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548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2B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7DDDDF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03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47BC523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CE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5B5AA8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55CA47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1F0AE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F2224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1AAA6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D0827B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CE903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02384C2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54DFC4F3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4CE10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306CBD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56BA40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424B74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3C823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F4D2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36CE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7A9E9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705D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CE03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6C67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CEB4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2FB84B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37C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61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9F2B36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4E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07930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C7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5FE0C7C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975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82718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9D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E29BD6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1C5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67801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7B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D8966A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163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3FC731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BD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62A484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0F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44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82511B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12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DA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7F4E7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32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B3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4607E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31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02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E2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94B44A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B37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49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3DFD2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C96A7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52CA1D5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5D51E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BF92C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01375A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97F8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81222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ACF8D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7A7A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B61A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2A62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61741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C24A23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C4948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27285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660B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D5E7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82F68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D399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9C3CC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964E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C52B6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3858ED5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46FC9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F9DDC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60E93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82FB8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C5D9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47E6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F59C3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1ACF4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31BF4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27A52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9C193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23ED6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C596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A3451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26DB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CB85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C45F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E49D03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5C550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DB3F7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C2131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6B97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90B0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CBAE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FE09B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A792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B43B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0C4AE4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245FE39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6944A0F7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DABF2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8904F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34654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203B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BA989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20965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5D9234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F898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11FF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8C1F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BA3E2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6F05CDB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016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B30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D3D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F23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46B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3143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F91F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258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5D4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DBB04E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245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782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7A0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D76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82A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555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BD5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26F7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473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9F8F1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076D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3F7B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4435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C824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29D2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B34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56C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7D5A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278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0601EA4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0B433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E02B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CBCA0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123F6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6B8D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EF8D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5C071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830A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E6A5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5DA868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84ECB3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959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5D39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2EC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D9ED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392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630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305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66F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DDC60E2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669D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04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4FD29D5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7DAF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8C2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78191C2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BE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D95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57221D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1A4A1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596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FFE2F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582D0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69119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8DD7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79F28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FE0BF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C1D1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28EE5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EF48F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744A5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F9FD2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F22681B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9FEE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84E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B3399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9CBE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9411C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1ED80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610F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9A8EE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0CF44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8012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5F79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C14B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58234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600AF3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34EE8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2FB187F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21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E4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DDD56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A1C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A0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85632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0E3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74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D04BB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A9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DB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70EFB6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5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83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A43AAF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05B96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85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88FB440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AC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80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BEA8C8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BB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D1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1F9813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97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00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D25F9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0C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8B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64A9B25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5D2AA97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48B309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785141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760B5C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042B9EE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187C533F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49262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2ED478C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E7882" w14:textId="77777777" w:rsidR="00AA2CDD" w:rsidRDefault="00AA2CDD" w:rsidP="00754F52">
      <w:pPr>
        <w:spacing w:after="0" w:line="240" w:lineRule="auto"/>
      </w:pPr>
      <w:r>
        <w:separator/>
      </w:r>
    </w:p>
  </w:endnote>
  <w:endnote w:type="continuationSeparator" w:id="0">
    <w:p w14:paraId="3DECB306" w14:textId="77777777" w:rsidR="00AA2CDD" w:rsidRDefault="00AA2CD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20E61" w14:textId="77777777" w:rsidR="00AA2CDD" w:rsidRDefault="00AA2CDD" w:rsidP="00754F52">
      <w:pPr>
        <w:spacing w:after="0" w:line="240" w:lineRule="auto"/>
      </w:pPr>
      <w:r>
        <w:separator/>
      </w:r>
    </w:p>
  </w:footnote>
  <w:footnote w:type="continuationSeparator" w:id="0">
    <w:p w14:paraId="0F308082" w14:textId="77777777" w:rsidR="00AA2CDD" w:rsidRDefault="00AA2CDD" w:rsidP="00754F52">
      <w:pPr>
        <w:spacing w:after="0" w:line="240" w:lineRule="auto"/>
      </w:pPr>
      <w:r>
        <w:continuationSeparator/>
      </w:r>
    </w:p>
  </w:footnote>
  <w:footnote w:id="1">
    <w:p w14:paraId="04AD8F52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15FFB48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2">
    <w:p w14:paraId="2A37BF5E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37B53431" w14:textId="77777777"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DA01ABC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4">
    <w:p w14:paraId="422E7D75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C8FBF35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5">
    <w:p w14:paraId="01A71598" w14:textId="77777777"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01F42AAF" w14:textId="77777777"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14:paraId="0F16337A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55F3F"/>
    <w:rsid w:val="000A111A"/>
    <w:rsid w:val="000A3281"/>
    <w:rsid w:val="000D3703"/>
    <w:rsid w:val="00157946"/>
    <w:rsid w:val="00160F39"/>
    <w:rsid w:val="0017494B"/>
    <w:rsid w:val="001D7D02"/>
    <w:rsid w:val="001E16BA"/>
    <w:rsid w:val="001F5B69"/>
    <w:rsid w:val="00230ED3"/>
    <w:rsid w:val="00276068"/>
    <w:rsid w:val="00284CA6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9100F"/>
    <w:rsid w:val="004A5F7F"/>
    <w:rsid w:val="004B1BE5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03143"/>
    <w:rsid w:val="00620A76"/>
    <w:rsid w:val="0064140E"/>
    <w:rsid w:val="00644DFF"/>
    <w:rsid w:val="00647540"/>
    <w:rsid w:val="00656D08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1DD4"/>
    <w:rsid w:val="007A7AF2"/>
    <w:rsid w:val="0080112F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958D2"/>
    <w:rsid w:val="00AA13EB"/>
    <w:rsid w:val="00AA2358"/>
    <w:rsid w:val="00AA2CDD"/>
    <w:rsid w:val="00AC5570"/>
    <w:rsid w:val="00AD04D6"/>
    <w:rsid w:val="00AF2BF1"/>
    <w:rsid w:val="00B0636A"/>
    <w:rsid w:val="00B606A5"/>
    <w:rsid w:val="00B70BA7"/>
    <w:rsid w:val="00B8461B"/>
    <w:rsid w:val="00BF6FC4"/>
    <w:rsid w:val="00C05CCA"/>
    <w:rsid w:val="00C40D0F"/>
    <w:rsid w:val="00C44DAB"/>
    <w:rsid w:val="00C45CDB"/>
    <w:rsid w:val="00C56752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B5C9E"/>
    <w:rsid w:val="00DF7657"/>
    <w:rsid w:val="00E14AD8"/>
    <w:rsid w:val="00E15339"/>
    <w:rsid w:val="00E16722"/>
    <w:rsid w:val="00E175F6"/>
    <w:rsid w:val="00E30D64"/>
    <w:rsid w:val="00E31B91"/>
    <w:rsid w:val="00E37DEE"/>
    <w:rsid w:val="00EB374A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F79D"/>
  <w15:docId w15:val="{051BC9BC-D410-451E-973E-C0B5FA1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E8D1-D799-4E74-AB3F-018377A1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2018-02-15T12:31:00Z</cp:lastPrinted>
  <dcterms:created xsi:type="dcterms:W3CDTF">2019-06-10T12:22:00Z</dcterms:created>
  <dcterms:modified xsi:type="dcterms:W3CDTF">2019-06-10T12:22:00Z</dcterms:modified>
</cp:coreProperties>
</file>